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Pr="004D218F" w:rsidRDefault="001166B5" w:rsidP="002F549E">
      <w:pPr>
        <w:tabs>
          <w:tab w:val="right" w:pos="8280"/>
        </w:tabs>
        <w:spacing w:after="0"/>
        <w:ind w:right="-22"/>
        <w:contextualSpacing/>
        <w:jc w:val="center"/>
        <w:rPr>
          <w:rFonts w:ascii="Verdana" w:hAnsi="Verdana"/>
          <w:caps/>
          <w:color w:val="002060"/>
          <w:sz w:val="20"/>
          <w:lang w:val="en-GB"/>
        </w:rPr>
      </w:pPr>
    </w:p>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Vgjegyzet-hivatkozs"/>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7F27A9E" w:rsidR="00252D45" w:rsidRDefault="00252D45" w:rsidP="00743F98">
      <w:pPr>
        <w:pStyle w:val="Jegyzetszveg"/>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sidR="00743F98">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Jegyzetszveg"/>
        <w:tabs>
          <w:tab w:val="left" w:pos="2552"/>
          <w:tab w:val="left" w:pos="3686"/>
          <w:tab w:val="left" w:pos="5954"/>
        </w:tabs>
        <w:spacing w:after="0"/>
        <w:rPr>
          <w:rFonts w:ascii="Verdana" w:hAnsi="Verdana" w:cs="Calibri"/>
          <w:lang w:val="en-GB"/>
        </w:rPr>
      </w:pPr>
    </w:p>
    <w:p w14:paraId="05D39490" w14:textId="7C0D78E0" w:rsidR="00252D45" w:rsidRDefault="00252D45" w:rsidP="00B223B0">
      <w:pPr>
        <w:pStyle w:val="Jegyzetszveg"/>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sidR="00B96BA4">
        <w:rPr>
          <w:rFonts w:ascii="Verdana" w:hAnsi="Verdana" w:cs="Calibri"/>
          <w:lang w:val="en-GB"/>
        </w:rPr>
        <w:t xml:space="preserve"> of physical mobility</w:t>
      </w:r>
      <w:r w:rsidRPr="00490F95">
        <w:rPr>
          <w:rFonts w:ascii="Verdana" w:hAnsi="Verdana" w:cs="Calibri"/>
          <w:lang w:val="en-GB"/>
        </w:rPr>
        <w:t xml:space="preserve"> (days) – excluding travel days: ………………….</w:t>
      </w:r>
      <w:r>
        <w:rPr>
          <w:rFonts w:ascii="Verdana" w:hAnsi="Verdana" w:cs="Calibri"/>
          <w:lang w:val="en-GB"/>
        </w:rPr>
        <w:t xml:space="preserve"> </w:t>
      </w:r>
    </w:p>
    <w:p w14:paraId="013E523E" w14:textId="77777777" w:rsidR="00743F98" w:rsidRDefault="00743F98" w:rsidP="00B223B0">
      <w:pPr>
        <w:pStyle w:val="Jegyzetszveg"/>
        <w:tabs>
          <w:tab w:val="left" w:pos="2552"/>
          <w:tab w:val="left" w:pos="3686"/>
          <w:tab w:val="left" w:pos="5954"/>
        </w:tabs>
        <w:spacing w:after="0"/>
        <w:rPr>
          <w:lang w:val="en-GB"/>
        </w:rPr>
      </w:pPr>
    </w:p>
    <w:p w14:paraId="3B3E2CD3" w14:textId="4F70B1BF" w:rsidR="00743F98" w:rsidRDefault="00743F98" w:rsidP="00743F98">
      <w:pPr>
        <w:pStyle w:val="Jegyzetszveg"/>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Jegyzetszveg"/>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58"/>
        <w:gridCol w:w="2024"/>
        <w:gridCol w:w="2203"/>
        <w:gridCol w:w="2193"/>
      </w:tblGrid>
      <w:tr w:rsidR="001B0BB8" w:rsidRPr="007673FA" w14:paraId="56E939D3" w14:textId="77777777" w:rsidTr="00743F98">
        <w:trPr>
          <w:trHeight w:val="334"/>
        </w:trPr>
        <w:tc>
          <w:tcPr>
            <w:tcW w:w="2376"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88"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743F98">
        <w:trPr>
          <w:trHeight w:val="412"/>
        </w:trPr>
        <w:tc>
          <w:tcPr>
            <w:tcW w:w="2376"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Vgjegyzet-hivatkozs"/>
                <w:rFonts w:ascii="Verdana" w:hAnsi="Verdana" w:cs="Arial"/>
                <w:sz w:val="20"/>
                <w:lang w:val="en-GB"/>
              </w:rPr>
              <w:endnoteReference w:id="2"/>
            </w:r>
          </w:p>
        </w:tc>
        <w:tc>
          <w:tcPr>
            <w:tcW w:w="2088"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Vgjegyzet-hivatkozs"/>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743F98">
        <w:tc>
          <w:tcPr>
            <w:tcW w:w="2376" w:type="dxa"/>
            <w:shd w:val="clear" w:color="auto" w:fill="FFFFFF"/>
          </w:tcPr>
          <w:p w14:paraId="56E939D9" w14:textId="0FEEDBDE"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43F98">
              <w:rPr>
                <w:rFonts w:ascii="Verdana" w:hAnsi="Verdana" w:cs="Calibri"/>
                <w:sz w:val="20"/>
                <w:lang w:val="en-GB"/>
              </w:rPr>
              <w:t>[</w:t>
            </w:r>
            <w:r w:rsidR="00AA0AF4" w:rsidRPr="00743F98">
              <w:rPr>
                <w:rFonts w:ascii="Verdana" w:hAnsi="Verdana" w:cs="Calibri"/>
                <w:i/>
                <w:sz w:val="20"/>
                <w:lang w:val="en-GB"/>
              </w:rPr>
              <w:t>M/F</w:t>
            </w:r>
            <w:r w:rsidR="00743F98" w:rsidRPr="00743F98">
              <w:rPr>
                <w:rFonts w:ascii="Verdana" w:hAnsi="Verdana" w:cs="Calibri"/>
                <w:i/>
                <w:sz w:val="20"/>
                <w:lang w:val="en-GB"/>
              </w:rPr>
              <w:t>/Undefined</w:t>
            </w:r>
            <w:r w:rsidR="00AA0AF4" w:rsidRPr="00743F98">
              <w:rPr>
                <w:rFonts w:ascii="Verdana" w:hAnsi="Verdana" w:cs="Calibri"/>
                <w:sz w:val="20"/>
                <w:lang w:val="en-GB"/>
              </w:rPr>
              <w:t>]</w:t>
            </w:r>
          </w:p>
        </w:tc>
        <w:tc>
          <w:tcPr>
            <w:tcW w:w="2088"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43F98">
              <w:rPr>
                <w:rFonts w:ascii="Verdana" w:hAnsi="Verdana" w:cs="Arial"/>
                <w:sz w:val="20"/>
                <w:lang w:val="en-GB"/>
              </w:rPr>
              <w:t>20../20..</w:t>
            </w:r>
            <w:proofErr w:type="gramEnd"/>
          </w:p>
        </w:tc>
      </w:tr>
      <w:tr w:rsidR="0081766A" w:rsidRPr="007673FA" w14:paraId="56E939E2" w14:textId="77777777" w:rsidTr="00743F98">
        <w:tc>
          <w:tcPr>
            <w:tcW w:w="2376"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1CCE7C09" w14:textId="77777777" w:rsidR="001E03AA" w:rsidRDefault="001E03AA" w:rsidP="001E03AA">
      <w:pPr>
        <w:ind w:right="-992"/>
        <w:jc w:val="left"/>
        <w:rPr>
          <w:rFonts w:ascii="Verdana" w:hAnsi="Verdana" w:cs="Verdana"/>
          <w:b/>
          <w:color w:val="002060"/>
          <w:szCs w:val="24"/>
          <w:lang w:val="en-GB"/>
        </w:rPr>
      </w:pPr>
      <w:r>
        <w:rPr>
          <w:rFonts w:ascii="Verdana" w:hAnsi="Verdana" w:cs="Verdana"/>
          <w:b/>
          <w:color w:val="002060"/>
          <w:szCs w:val="24"/>
          <w:lang w:val="en-GB"/>
        </w:rPr>
        <w:t>The Sending Institution</w:t>
      </w:r>
    </w:p>
    <w:tbl>
      <w:tblPr>
        <w:tblW w:w="8943" w:type="dxa"/>
        <w:tblInd w:w="-122" w:type="dxa"/>
        <w:tblBorders>
          <w:top w:val="single" w:sz="6" w:space="0" w:color="00000A"/>
          <w:left w:val="single" w:sz="6" w:space="0" w:color="00000A"/>
          <w:bottom w:val="single" w:sz="6" w:space="0" w:color="00000A"/>
          <w:insideH w:val="single" w:sz="6" w:space="0" w:color="00000A"/>
        </w:tblBorders>
        <w:tblCellMar>
          <w:left w:w="107" w:type="dxa"/>
        </w:tblCellMar>
        <w:tblLook w:val="04A0" w:firstRow="1" w:lastRow="0" w:firstColumn="1" w:lastColumn="0" w:noHBand="0" w:noVBand="1"/>
      </w:tblPr>
      <w:tblGrid>
        <w:gridCol w:w="1930"/>
        <w:gridCol w:w="2127"/>
        <w:gridCol w:w="1559"/>
        <w:gridCol w:w="3327"/>
      </w:tblGrid>
      <w:tr w:rsidR="001E03AA" w14:paraId="08399D38" w14:textId="77777777" w:rsidTr="002D44D7">
        <w:trPr>
          <w:trHeight w:val="371"/>
        </w:trPr>
        <w:tc>
          <w:tcPr>
            <w:tcW w:w="1930" w:type="dxa"/>
            <w:tcBorders>
              <w:top w:val="single" w:sz="6" w:space="0" w:color="00000A"/>
              <w:left w:val="single" w:sz="6" w:space="0" w:color="00000A"/>
              <w:bottom w:val="single" w:sz="6" w:space="0" w:color="00000A"/>
            </w:tcBorders>
            <w:shd w:val="clear" w:color="auto" w:fill="FFFFFF"/>
            <w:tcMar>
              <w:left w:w="107" w:type="dxa"/>
            </w:tcMar>
          </w:tcPr>
          <w:p w14:paraId="38793957" w14:textId="77777777" w:rsidR="001E03AA" w:rsidRDefault="001E03AA" w:rsidP="002D44D7">
            <w:pPr>
              <w:spacing w:after="0"/>
              <w:ind w:right="-993"/>
              <w:jc w:val="left"/>
              <w:rPr>
                <w:rFonts w:ascii="Verdana" w:hAnsi="Verdana" w:cs="Verdana"/>
                <w:sz w:val="20"/>
                <w:lang w:val="en-GB"/>
              </w:rPr>
            </w:pPr>
            <w:r>
              <w:rPr>
                <w:rFonts w:ascii="Verdana" w:hAnsi="Verdana" w:cs="Verdana"/>
                <w:sz w:val="20"/>
                <w:lang w:val="en-GB"/>
              </w:rPr>
              <w:t>Name</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Pr>
          <w:p w14:paraId="1D999C4E" w14:textId="77777777" w:rsidR="001E03AA" w:rsidRDefault="001E03AA" w:rsidP="002D44D7">
            <w:pPr>
              <w:snapToGrid w:val="0"/>
              <w:ind w:right="-993"/>
              <w:jc w:val="left"/>
              <w:rPr>
                <w:rFonts w:ascii="Verdana" w:hAnsi="Verdana" w:cs="Verdana"/>
                <w:b/>
                <w:color w:val="002060"/>
                <w:sz w:val="20"/>
                <w:lang w:val="en-GB"/>
              </w:rPr>
            </w:pPr>
            <w:proofErr w:type="spellStart"/>
            <w:r>
              <w:rPr>
                <w:rFonts w:ascii="Verdana" w:hAnsi="Verdana" w:cs="Arial"/>
                <w:b/>
                <w:color w:val="002060"/>
                <w:sz w:val="16"/>
                <w:szCs w:val="16"/>
                <w:lang w:val="en-GB"/>
              </w:rPr>
              <w:t>Pazmany</w:t>
            </w:r>
            <w:proofErr w:type="spellEnd"/>
            <w:r>
              <w:rPr>
                <w:rFonts w:ascii="Verdana" w:hAnsi="Verdana" w:cs="Arial"/>
                <w:b/>
                <w:color w:val="002060"/>
                <w:sz w:val="16"/>
                <w:szCs w:val="16"/>
                <w:lang w:val="en-GB"/>
              </w:rPr>
              <w:t xml:space="preserve"> Peter </w:t>
            </w:r>
            <w:r>
              <w:rPr>
                <w:rFonts w:ascii="Verdana" w:hAnsi="Verdana" w:cs="Arial"/>
                <w:b/>
                <w:color w:val="002060"/>
                <w:sz w:val="16"/>
                <w:szCs w:val="16"/>
                <w:lang w:val="en-GB"/>
              </w:rPr>
              <w:br/>
              <w:t xml:space="preserve">Catholic </w:t>
            </w:r>
            <w:r>
              <w:rPr>
                <w:rFonts w:ascii="Verdana" w:hAnsi="Verdana" w:cs="Arial"/>
                <w:b/>
                <w:color w:val="002060"/>
                <w:sz w:val="16"/>
                <w:szCs w:val="16"/>
                <w:lang w:val="en-GB"/>
              </w:rPr>
              <w:br/>
              <w:t>University (PPKE)</w:t>
            </w:r>
          </w:p>
        </w:tc>
        <w:tc>
          <w:tcPr>
            <w:tcW w:w="1559" w:type="dxa"/>
            <w:vMerge w:val="restart"/>
            <w:tcBorders>
              <w:top w:val="single" w:sz="6" w:space="0" w:color="00000A"/>
              <w:left w:val="single" w:sz="6" w:space="0" w:color="00000A"/>
              <w:bottom w:val="single" w:sz="6" w:space="0" w:color="00000A"/>
            </w:tcBorders>
            <w:shd w:val="clear" w:color="auto" w:fill="FFFFFF"/>
            <w:tcMar>
              <w:left w:w="107" w:type="dxa"/>
            </w:tcMar>
          </w:tcPr>
          <w:p w14:paraId="290E2877" w14:textId="77777777" w:rsidR="001E03AA" w:rsidRPr="00053FC6" w:rsidRDefault="001E03AA" w:rsidP="002D44D7">
            <w:pPr>
              <w:ind w:right="-993"/>
              <w:jc w:val="left"/>
              <w:rPr>
                <w:rFonts w:ascii="Verdana" w:hAnsi="Verdana" w:cs="Verdana"/>
                <w:sz w:val="16"/>
                <w:szCs w:val="16"/>
                <w:lang w:val="en-GB"/>
              </w:rPr>
            </w:pPr>
            <w:r w:rsidRPr="00053FC6">
              <w:rPr>
                <w:rFonts w:ascii="Verdana" w:hAnsi="Verdana" w:cs="Verdana"/>
                <w:sz w:val="16"/>
                <w:szCs w:val="16"/>
                <w:lang w:val="en-GB"/>
              </w:rPr>
              <w:t>Faculty/</w:t>
            </w:r>
            <w:r w:rsidRPr="00053FC6">
              <w:rPr>
                <w:rFonts w:ascii="Verdana" w:hAnsi="Verdana" w:cs="Verdana"/>
                <w:sz w:val="16"/>
                <w:szCs w:val="16"/>
                <w:lang w:val="en-GB"/>
              </w:rPr>
              <w:br/>
              <w:t>Department</w:t>
            </w:r>
          </w:p>
        </w:tc>
        <w:tc>
          <w:tcPr>
            <w:tcW w:w="3327" w:type="dxa"/>
            <w:vMerge w:val="restart"/>
            <w:tcBorders>
              <w:top w:val="single" w:sz="6" w:space="0" w:color="00000A"/>
              <w:left w:val="single" w:sz="6" w:space="0" w:color="00000A"/>
              <w:bottom w:val="single" w:sz="6" w:space="0" w:color="00000A"/>
              <w:right w:val="single" w:sz="6" w:space="0" w:color="00000A"/>
            </w:tcBorders>
            <w:shd w:val="clear" w:color="auto" w:fill="FFFFFF"/>
            <w:tcMar>
              <w:left w:w="107" w:type="dxa"/>
            </w:tcMar>
          </w:tcPr>
          <w:p w14:paraId="1F3325B0" w14:textId="77777777" w:rsidR="001E03AA" w:rsidRDefault="001E03AA" w:rsidP="002D44D7">
            <w:pPr>
              <w:snapToGrid w:val="0"/>
              <w:ind w:right="-993"/>
              <w:jc w:val="left"/>
              <w:rPr>
                <w:rFonts w:ascii="Verdana" w:hAnsi="Verdana" w:cs="Verdana"/>
                <w:b/>
                <w:color w:val="002060"/>
                <w:sz w:val="20"/>
                <w:lang w:val="en-GB"/>
              </w:rPr>
            </w:pPr>
            <w:r>
              <w:rPr>
                <w:rFonts w:ascii="Verdana" w:hAnsi="Verdana" w:cs="Arial"/>
                <w:b/>
                <w:color w:val="002060"/>
                <w:sz w:val="16"/>
                <w:szCs w:val="16"/>
                <w:lang w:val="en-GB"/>
              </w:rPr>
              <w:t xml:space="preserve">Faculty of Law and </w:t>
            </w:r>
            <w:r w:rsidRPr="000514CF">
              <w:rPr>
                <w:rFonts w:ascii="Verdana" w:hAnsi="Verdana" w:cs="Arial"/>
                <w:b/>
                <w:color w:val="002060"/>
                <w:sz w:val="16"/>
                <w:szCs w:val="16"/>
                <w:lang w:val="en-GB"/>
              </w:rPr>
              <w:t xml:space="preserve">Political </w:t>
            </w:r>
            <w:r>
              <w:rPr>
                <w:rFonts w:ascii="Verdana" w:hAnsi="Verdana" w:cs="Arial"/>
                <w:b/>
                <w:color w:val="002060"/>
                <w:sz w:val="16"/>
                <w:szCs w:val="16"/>
                <w:lang w:val="en-GB"/>
              </w:rPr>
              <w:br/>
              <w:t xml:space="preserve">Sciences / </w:t>
            </w:r>
            <w:r w:rsidRPr="000514CF">
              <w:rPr>
                <w:rFonts w:ascii="Verdana" w:hAnsi="Verdana" w:cs="Arial"/>
                <w:b/>
                <w:color w:val="002060"/>
                <w:sz w:val="16"/>
                <w:szCs w:val="16"/>
                <w:lang w:val="en-GB"/>
              </w:rPr>
              <w:t xml:space="preserve">Office for Research </w:t>
            </w:r>
            <w:r>
              <w:rPr>
                <w:rFonts w:ascii="Verdana" w:hAnsi="Verdana" w:cs="Arial"/>
                <w:b/>
                <w:color w:val="002060"/>
                <w:sz w:val="16"/>
                <w:szCs w:val="16"/>
                <w:lang w:val="en-GB"/>
              </w:rPr>
              <w:br/>
              <w:t xml:space="preserve">and </w:t>
            </w:r>
            <w:r w:rsidRPr="000514CF">
              <w:rPr>
                <w:rFonts w:ascii="Verdana" w:hAnsi="Verdana" w:cs="Arial"/>
                <w:b/>
                <w:color w:val="002060"/>
                <w:sz w:val="16"/>
                <w:szCs w:val="16"/>
                <w:lang w:val="en-GB"/>
              </w:rPr>
              <w:t xml:space="preserve">International </w:t>
            </w:r>
            <w:r>
              <w:rPr>
                <w:rFonts w:ascii="Verdana" w:hAnsi="Verdana" w:cs="Arial"/>
                <w:b/>
                <w:color w:val="002060"/>
                <w:sz w:val="16"/>
                <w:szCs w:val="16"/>
                <w:lang w:val="en-GB"/>
              </w:rPr>
              <w:br/>
            </w:r>
            <w:r w:rsidRPr="000514CF">
              <w:rPr>
                <w:rFonts w:ascii="Verdana" w:hAnsi="Verdana" w:cs="Arial"/>
                <w:b/>
                <w:color w:val="002060"/>
                <w:sz w:val="16"/>
                <w:szCs w:val="16"/>
                <w:lang w:val="en-GB"/>
              </w:rPr>
              <w:t>Relations</w:t>
            </w:r>
          </w:p>
        </w:tc>
      </w:tr>
      <w:tr w:rsidR="001E03AA" w14:paraId="02C955A7" w14:textId="77777777" w:rsidTr="002D44D7">
        <w:trPr>
          <w:trHeight w:val="502"/>
        </w:trPr>
        <w:tc>
          <w:tcPr>
            <w:tcW w:w="1930" w:type="dxa"/>
            <w:tcBorders>
              <w:top w:val="single" w:sz="6" w:space="0" w:color="00000A"/>
              <w:left w:val="single" w:sz="6" w:space="0" w:color="00000A"/>
              <w:bottom w:val="single" w:sz="6" w:space="0" w:color="00000A"/>
            </w:tcBorders>
            <w:shd w:val="clear" w:color="auto" w:fill="FFFFFF"/>
            <w:tcMar>
              <w:left w:w="107" w:type="dxa"/>
            </w:tcMar>
          </w:tcPr>
          <w:p w14:paraId="25511D60" w14:textId="77777777" w:rsidR="001E03AA" w:rsidRPr="00053FC6" w:rsidRDefault="001E03AA" w:rsidP="002D44D7">
            <w:pPr>
              <w:spacing w:after="0"/>
              <w:ind w:right="-993"/>
              <w:jc w:val="left"/>
              <w:rPr>
                <w:sz w:val="16"/>
                <w:szCs w:val="16"/>
              </w:rPr>
            </w:pPr>
            <w:r w:rsidRPr="00053FC6">
              <w:rPr>
                <w:rFonts w:ascii="Verdana" w:hAnsi="Verdana" w:cs="Verdana"/>
                <w:sz w:val="16"/>
                <w:szCs w:val="16"/>
                <w:lang w:val="en-GB"/>
              </w:rPr>
              <w:t>Erasmus code</w:t>
            </w:r>
            <w:r w:rsidRPr="00053FC6">
              <w:rPr>
                <w:rStyle w:val="Endnotenanker"/>
                <w:rFonts w:ascii="Verdana" w:hAnsi="Verdana" w:cs="Verdana"/>
                <w:sz w:val="16"/>
                <w:szCs w:val="16"/>
                <w:lang w:val="en-GB"/>
              </w:rPr>
              <w:endnoteReference w:id="4"/>
            </w:r>
            <w:r w:rsidRPr="00053FC6">
              <w:rPr>
                <w:rFonts w:ascii="Verdana" w:hAnsi="Verdana" w:cs="Verdana"/>
                <w:sz w:val="16"/>
                <w:szCs w:val="16"/>
                <w:lang w:val="en-GB"/>
              </w:rPr>
              <w:t xml:space="preserve"> </w:t>
            </w:r>
          </w:p>
          <w:p w14:paraId="33E0AFE9" w14:textId="77777777" w:rsidR="001E03AA" w:rsidRPr="00053FC6" w:rsidRDefault="001E03AA" w:rsidP="002D44D7">
            <w:pPr>
              <w:spacing w:after="0"/>
              <w:ind w:right="-993"/>
              <w:jc w:val="left"/>
              <w:rPr>
                <w:rFonts w:ascii="Verdana" w:hAnsi="Verdana" w:cs="Verdana"/>
                <w:sz w:val="16"/>
                <w:szCs w:val="16"/>
                <w:lang w:val="en-GB"/>
              </w:rPr>
            </w:pPr>
            <w:r w:rsidRPr="00053FC6">
              <w:rPr>
                <w:rFonts w:ascii="Verdana" w:hAnsi="Verdana" w:cs="Verdana"/>
                <w:sz w:val="16"/>
                <w:szCs w:val="16"/>
                <w:lang w:val="en-GB"/>
              </w:rPr>
              <w:t>(if applicable)</w:t>
            </w:r>
          </w:p>
          <w:p w14:paraId="4DC954C9" w14:textId="77777777" w:rsidR="001E03AA" w:rsidRPr="00053FC6" w:rsidRDefault="001E03AA" w:rsidP="002D44D7">
            <w:pPr>
              <w:spacing w:after="0"/>
              <w:ind w:right="-993"/>
              <w:jc w:val="left"/>
              <w:rPr>
                <w:rFonts w:ascii="Verdana" w:eastAsia="Verdana" w:hAnsi="Verdana" w:cs="Verdana"/>
                <w:sz w:val="16"/>
                <w:szCs w:val="16"/>
                <w:lang w:val="en-GB"/>
              </w:rPr>
            </w:pPr>
            <w:r w:rsidRPr="00053FC6">
              <w:rPr>
                <w:rFonts w:ascii="Verdana" w:eastAsia="Verdana" w:hAnsi="Verdana" w:cs="Verdana"/>
                <w:sz w:val="16"/>
                <w:szCs w:val="16"/>
                <w:lang w:val="en-GB"/>
              </w:rPr>
              <w:t xml:space="preserve"> </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Pr>
          <w:p w14:paraId="3FC68660" w14:textId="77777777" w:rsidR="001E03AA" w:rsidRDefault="001E03AA" w:rsidP="002D44D7">
            <w:pPr>
              <w:snapToGrid w:val="0"/>
              <w:ind w:right="-993"/>
              <w:jc w:val="left"/>
              <w:rPr>
                <w:rFonts w:ascii="Verdana" w:hAnsi="Verdana" w:cs="Verdana"/>
                <w:b/>
                <w:color w:val="002060"/>
                <w:sz w:val="20"/>
                <w:lang w:val="en-GB"/>
              </w:rPr>
            </w:pPr>
            <w:r w:rsidRPr="00690198">
              <w:rPr>
                <w:rFonts w:ascii="Verdana" w:hAnsi="Verdana" w:cs="Arial"/>
                <w:b/>
                <w:color w:val="002060"/>
                <w:sz w:val="16"/>
                <w:szCs w:val="16"/>
                <w:lang w:val="en-GB"/>
              </w:rPr>
              <w:t>HU BUDAPES12</w:t>
            </w:r>
          </w:p>
        </w:tc>
        <w:tc>
          <w:tcPr>
            <w:tcW w:w="1559" w:type="dxa"/>
            <w:vMerge/>
            <w:tcBorders>
              <w:top w:val="single" w:sz="6" w:space="0" w:color="00000A"/>
              <w:left w:val="single" w:sz="6" w:space="0" w:color="00000A"/>
              <w:bottom w:val="single" w:sz="6" w:space="0" w:color="00000A"/>
            </w:tcBorders>
            <w:shd w:val="clear" w:color="auto" w:fill="FFFFFF"/>
            <w:tcMar>
              <w:left w:w="107" w:type="dxa"/>
            </w:tcMar>
          </w:tcPr>
          <w:p w14:paraId="3E1DE52B" w14:textId="77777777" w:rsidR="001E03AA" w:rsidRPr="00053FC6" w:rsidRDefault="001E03AA" w:rsidP="002D44D7">
            <w:pPr>
              <w:snapToGrid w:val="0"/>
              <w:ind w:right="-993"/>
              <w:jc w:val="left"/>
              <w:rPr>
                <w:rFonts w:ascii="Verdana" w:hAnsi="Verdana" w:cs="Verdana"/>
                <w:b/>
                <w:color w:val="002060"/>
                <w:sz w:val="16"/>
                <w:szCs w:val="16"/>
                <w:lang w:val="en-GB"/>
              </w:rPr>
            </w:pPr>
          </w:p>
        </w:tc>
        <w:tc>
          <w:tcPr>
            <w:tcW w:w="3327" w:type="dxa"/>
            <w:vMerge/>
            <w:tcBorders>
              <w:top w:val="single" w:sz="6" w:space="0" w:color="00000A"/>
              <w:left w:val="single" w:sz="6" w:space="0" w:color="00000A"/>
              <w:bottom w:val="single" w:sz="6" w:space="0" w:color="00000A"/>
              <w:right w:val="single" w:sz="6" w:space="0" w:color="00000A"/>
            </w:tcBorders>
            <w:shd w:val="clear" w:color="auto" w:fill="FFFFFF"/>
            <w:tcMar>
              <w:left w:w="107" w:type="dxa"/>
            </w:tcMar>
          </w:tcPr>
          <w:p w14:paraId="1BED89BA" w14:textId="77777777" w:rsidR="001E03AA" w:rsidRDefault="001E03AA" w:rsidP="002D44D7">
            <w:pPr>
              <w:snapToGrid w:val="0"/>
              <w:ind w:right="-993"/>
              <w:jc w:val="left"/>
              <w:rPr>
                <w:rFonts w:ascii="Verdana" w:hAnsi="Verdana" w:cs="Verdana"/>
                <w:b/>
                <w:color w:val="002060"/>
                <w:sz w:val="20"/>
                <w:lang w:val="en-GB"/>
              </w:rPr>
            </w:pPr>
          </w:p>
        </w:tc>
      </w:tr>
      <w:tr w:rsidR="001E03AA" w14:paraId="5B9F2ABC" w14:textId="77777777" w:rsidTr="002D44D7">
        <w:trPr>
          <w:trHeight w:val="610"/>
        </w:trPr>
        <w:tc>
          <w:tcPr>
            <w:tcW w:w="1930" w:type="dxa"/>
            <w:tcBorders>
              <w:top w:val="single" w:sz="6" w:space="0" w:color="00000A"/>
              <w:left w:val="single" w:sz="6" w:space="0" w:color="00000A"/>
              <w:bottom w:val="single" w:sz="6" w:space="0" w:color="00000A"/>
            </w:tcBorders>
            <w:shd w:val="clear" w:color="auto" w:fill="FFFFFF"/>
            <w:tcMar>
              <w:left w:w="107" w:type="dxa"/>
            </w:tcMar>
          </w:tcPr>
          <w:p w14:paraId="00E79A2C" w14:textId="77777777" w:rsidR="001E03AA" w:rsidRPr="00053FC6" w:rsidRDefault="001E03AA" w:rsidP="002D44D7">
            <w:pPr>
              <w:ind w:right="-993"/>
              <w:jc w:val="left"/>
              <w:rPr>
                <w:rFonts w:ascii="Verdana" w:hAnsi="Verdana" w:cs="Verdana"/>
                <w:sz w:val="16"/>
                <w:szCs w:val="16"/>
                <w:lang w:val="en-GB"/>
              </w:rPr>
            </w:pPr>
            <w:r w:rsidRPr="00053FC6">
              <w:rPr>
                <w:rFonts w:ascii="Verdana" w:hAnsi="Verdana" w:cs="Verdana"/>
                <w:sz w:val="16"/>
                <w:szCs w:val="16"/>
                <w:lang w:val="en-GB"/>
              </w:rPr>
              <w:t>Address</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Pr>
          <w:p w14:paraId="50124DCC" w14:textId="77777777" w:rsidR="001E03AA" w:rsidRDefault="001E03AA" w:rsidP="002D44D7">
            <w:pPr>
              <w:snapToGrid w:val="0"/>
              <w:ind w:right="-993"/>
              <w:jc w:val="left"/>
              <w:rPr>
                <w:rFonts w:ascii="Verdana" w:hAnsi="Verdana" w:cs="Verdana"/>
                <w:color w:val="002060"/>
                <w:sz w:val="20"/>
                <w:lang w:val="en-GB"/>
              </w:rPr>
            </w:pPr>
            <w:r w:rsidRPr="00690198">
              <w:rPr>
                <w:rFonts w:ascii="Verdana" w:hAnsi="Verdana" w:cs="Arial"/>
                <w:b/>
                <w:color w:val="002060"/>
                <w:sz w:val="16"/>
                <w:szCs w:val="16"/>
                <w:lang w:val="en-GB"/>
              </w:rPr>
              <w:t xml:space="preserve">Budapest </w:t>
            </w:r>
            <w:r>
              <w:rPr>
                <w:rFonts w:ascii="Verdana" w:hAnsi="Verdana" w:cs="Arial"/>
                <w:b/>
                <w:color w:val="002060"/>
                <w:sz w:val="16"/>
                <w:szCs w:val="16"/>
                <w:lang w:val="en-GB"/>
              </w:rPr>
              <w:br/>
            </w:r>
            <w:r w:rsidRPr="00690198">
              <w:rPr>
                <w:rFonts w:ascii="Verdana" w:hAnsi="Verdana" w:cs="Arial"/>
                <w:b/>
                <w:color w:val="002060"/>
                <w:sz w:val="16"/>
                <w:szCs w:val="16"/>
                <w:lang w:val="en-GB"/>
              </w:rPr>
              <w:t>Szentkirályi 28</w:t>
            </w:r>
            <w:r>
              <w:rPr>
                <w:rFonts w:ascii="Verdana" w:hAnsi="Verdana" w:cs="Arial"/>
                <w:b/>
                <w:color w:val="002060"/>
                <w:sz w:val="16"/>
                <w:szCs w:val="16"/>
                <w:lang w:val="en-GB"/>
              </w:rPr>
              <w:t>.</w:t>
            </w:r>
            <w:r>
              <w:rPr>
                <w:rFonts w:ascii="Verdana" w:hAnsi="Verdana" w:cs="Arial"/>
                <w:b/>
                <w:color w:val="002060"/>
                <w:sz w:val="16"/>
                <w:szCs w:val="16"/>
                <w:lang w:val="en-GB"/>
              </w:rPr>
              <w:br/>
              <w:t>HU-1088</w:t>
            </w:r>
          </w:p>
        </w:tc>
        <w:tc>
          <w:tcPr>
            <w:tcW w:w="1559" w:type="dxa"/>
            <w:tcBorders>
              <w:top w:val="single" w:sz="6" w:space="0" w:color="00000A"/>
              <w:left w:val="single" w:sz="6" w:space="0" w:color="00000A"/>
              <w:bottom w:val="single" w:sz="6" w:space="0" w:color="00000A"/>
            </w:tcBorders>
            <w:shd w:val="clear" w:color="auto" w:fill="FFFFFF"/>
            <w:tcMar>
              <w:left w:w="107" w:type="dxa"/>
            </w:tcMar>
          </w:tcPr>
          <w:p w14:paraId="693F6457" w14:textId="77777777" w:rsidR="001E03AA" w:rsidRPr="00053FC6" w:rsidRDefault="001E03AA" w:rsidP="002D44D7">
            <w:pPr>
              <w:spacing w:after="0"/>
              <w:ind w:right="-992"/>
              <w:jc w:val="left"/>
              <w:rPr>
                <w:rFonts w:ascii="Verdana" w:hAnsi="Verdana" w:cs="Verdana"/>
                <w:b/>
                <w:sz w:val="16"/>
                <w:szCs w:val="16"/>
                <w:lang w:val="en-GB"/>
              </w:rPr>
            </w:pPr>
            <w:r w:rsidRPr="00053FC6">
              <w:rPr>
                <w:rFonts w:ascii="Verdana" w:hAnsi="Verdana" w:cs="Verdana"/>
                <w:sz w:val="16"/>
                <w:szCs w:val="16"/>
                <w:lang w:val="en-GB"/>
              </w:rPr>
              <w:t>Country/</w:t>
            </w:r>
            <w:r w:rsidRPr="00053FC6">
              <w:rPr>
                <w:rFonts w:ascii="Verdana" w:hAnsi="Verdana" w:cs="Verdana"/>
                <w:sz w:val="16"/>
                <w:szCs w:val="16"/>
                <w:lang w:val="en-GB"/>
              </w:rPr>
              <w:br/>
              <w:t>Country code</w:t>
            </w:r>
            <w:r w:rsidRPr="00053FC6">
              <w:rPr>
                <w:rStyle w:val="Endnotenanker"/>
                <w:rFonts w:ascii="Verdana" w:hAnsi="Verdana" w:cs="Verdana"/>
                <w:sz w:val="16"/>
                <w:szCs w:val="16"/>
                <w:lang w:val="en-GB"/>
              </w:rPr>
              <w:endnoteReference w:id="5"/>
            </w:r>
          </w:p>
        </w:tc>
        <w:tc>
          <w:tcPr>
            <w:tcW w:w="3327" w:type="dxa"/>
            <w:tcBorders>
              <w:top w:val="single" w:sz="6" w:space="0" w:color="00000A"/>
              <w:left w:val="single" w:sz="6" w:space="0" w:color="00000A"/>
              <w:bottom w:val="single" w:sz="6" w:space="0" w:color="00000A"/>
              <w:right w:val="single" w:sz="6" w:space="0" w:color="00000A"/>
            </w:tcBorders>
            <w:shd w:val="clear" w:color="auto" w:fill="FFFFFF"/>
            <w:tcMar>
              <w:left w:w="107" w:type="dxa"/>
            </w:tcMar>
          </w:tcPr>
          <w:p w14:paraId="3FF95784" w14:textId="77777777" w:rsidR="001E03AA" w:rsidRDefault="001E03AA" w:rsidP="002D44D7">
            <w:pPr>
              <w:snapToGrid w:val="0"/>
              <w:ind w:right="-993"/>
              <w:jc w:val="left"/>
              <w:rPr>
                <w:rFonts w:ascii="Verdana" w:hAnsi="Verdana" w:cs="Verdana"/>
                <w:b/>
                <w:sz w:val="20"/>
                <w:lang w:val="en-GB"/>
              </w:rPr>
            </w:pPr>
            <w:r w:rsidRPr="00690198">
              <w:rPr>
                <w:rFonts w:ascii="Verdana" w:hAnsi="Verdana" w:cs="Arial"/>
                <w:b/>
                <w:color w:val="002060"/>
                <w:sz w:val="16"/>
                <w:szCs w:val="16"/>
                <w:lang w:val="en-GB"/>
              </w:rPr>
              <w:t xml:space="preserve">HUNGARY </w:t>
            </w:r>
            <w:r>
              <w:rPr>
                <w:rFonts w:ascii="Verdana" w:hAnsi="Verdana" w:cs="Arial"/>
                <w:b/>
                <w:color w:val="002060"/>
                <w:sz w:val="16"/>
                <w:szCs w:val="16"/>
                <w:lang w:val="en-GB"/>
              </w:rPr>
              <w:br/>
            </w:r>
            <w:r w:rsidRPr="00690198">
              <w:rPr>
                <w:rFonts w:ascii="Verdana" w:hAnsi="Verdana" w:cs="Arial"/>
                <w:b/>
                <w:color w:val="002060"/>
                <w:sz w:val="16"/>
                <w:szCs w:val="16"/>
                <w:lang w:val="en-GB"/>
              </w:rPr>
              <w:t>HU</w:t>
            </w:r>
          </w:p>
        </w:tc>
      </w:tr>
      <w:tr w:rsidR="001E03AA" w14:paraId="7AB302D8" w14:textId="77777777" w:rsidTr="002D44D7">
        <w:trPr>
          <w:trHeight w:val="622"/>
        </w:trPr>
        <w:tc>
          <w:tcPr>
            <w:tcW w:w="1930" w:type="dxa"/>
            <w:tcBorders>
              <w:top w:val="single" w:sz="6" w:space="0" w:color="00000A"/>
              <w:left w:val="single" w:sz="6" w:space="0" w:color="00000A"/>
              <w:bottom w:val="single" w:sz="6" w:space="0" w:color="00000A"/>
            </w:tcBorders>
            <w:shd w:val="clear" w:color="auto" w:fill="FFFFFF"/>
            <w:tcMar>
              <w:left w:w="107" w:type="dxa"/>
            </w:tcMar>
          </w:tcPr>
          <w:p w14:paraId="04374897" w14:textId="77777777" w:rsidR="001E03AA" w:rsidRPr="00053FC6" w:rsidRDefault="001E03AA" w:rsidP="002D44D7">
            <w:pPr>
              <w:ind w:right="-993"/>
              <w:jc w:val="left"/>
              <w:rPr>
                <w:rFonts w:ascii="Verdana" w:hAnsi="Verdana" w:cs="Verdana"/>
                <w:sz w:val="16"/>
                <w:szCs w:val="16"/>
                <w:lang w:val="en-GB"/>
              </w:rPr>
            </w:pPr>
            <w:r w:rsidRPr="00053FC6">
              <w:rPr>
                <w:rFonts w:ascii="Verdana" w:hAnsi="Verdana" w:cs="Verdana"/>
                <w:sz w:val="16"/>
                <w:szCs w:val="16"/>
                <w:lang w:val="en-GB"/>
              </w:rPr>
              <w:t xml:space="preserve">Contact person </w:t>
            </w:r>
            <w:r w:rsidRPr="00053FC6">
              <w:rPr>
                <w:rFonts w:ascii="Verdana" w:hAnsi="Verdana" w:cs="Verdana"/>
                <w:sz w:val="16"/>
                <w:szCs w:val="16"/>
                <w:lang w:val="en-GB"/>
              </w:rPr>
              <w:br/>
              <w:t xml:space="preserve">name and </w:t>
            </w:r>
            <w:r w:rsidRPr="00053FC6">
              <w:rPr>
                <w:rFonts w:ascii="Verdana" w:hAnsi="Verdana" w:cs="Verdana"/>
                <w:sz w:val="16"/>
                <w:szCs w:val="16"/>
                <w:lang w:val="en-GB"/>
              </w:rPr>
              <w:br/>
              <w:t>position</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Pr>
          <w:p w14:paraId="57E8779C" w14:textId="079D4AA2" w:rsidR="001E03AA" w:rsidRDefault="001E03AA" w:rsidP="002D44D7">
            <w:pPr>
              <w:snapToGrid w:val="0"/>
              <w:ind w:right="-993"/>
              <w:jc w:val="left"/>
              <w:rPr>
                <w:rFonts w:ascii="Verdana" w:hAnsi="Verdana" w:cs="Verdana"/>
                <w:color w:val="002060"/>
                <w:sz w:val="20"/>
                <w:lang w:val="en-GB"/>
              </w:rPr>
            </w:pPr>
            <w:r w:rsidRPr="00B30A67">
              <w:rPr>
                <w:rFonts w:ascii="Verdana" w:hAnsi="Verdana" w:cs="Arial"/>
                <w:b/>
                <w:color w:val="002060"/>
                <w:sz w:val="16"/>
                <w:szCs w:val="16"/>
                <w:lang w:val="en-GB"/>
              </w:rPr>
              <w:t>Mercedes</w:t>
            </w:r>
            <w:r>
              <w:rPr>
                <w:rFonts w:ascii="Verdana" w:hAnsi="Verdana" w:cs="Arial"/>
                <w:b/>
                <w:color w:val="002060"/>
                <w:sz w:val="16"/>
                <w:szCs w:val="16"/>
                <w:lang w:val="en-GB"/>
              </w:rPr>
              <w:t>z</w:t>
            </w:r>
            <w:r w:rsidRPr="00B30A67">
              <w:rPr>
                <w:rFonts w:ascii="Verdana" w:hAnsi="Verdana" w:cs="Arial"/>
                <w:b/>
                <w:color w:val="002060"/>
                <w:sz w:val="16"/>
                <w:szCs w:val="16"/>
                <w:lang w:val="en-GB"/>
              </w:rPr>
              <w:t xml:space="preserve"> Locskay </w:t>
            </w:r>
            <w:r>
              <w:rPr>
                <w:rFonts w:ascii="Verdana" w:hAnsi="Verdana" w:cs="Arial"/>
                <w:b/>
                <w:color w:val="002060"/>
                <w:sz w:val="16"/>
                <w:szCs w:val="16"/>
                <w:lang w:val="en-GB"/>
              </w:rPr>
              <w:br/>
            </w:r>
            <w:r w:rsidRPr="00B30A67">
              <w:rPr>
                <w:rFonts w:ascii="Verdana" w:hAnsi="Verdana" w:cs="Arial"/>
                <w:b/>
                <w:color w:val="002060"/>
                <w:sz w:val="16"/>
                <w:szCs w:val="16"/>
                <w:lang w:val="en-GB"/>
              </w:rPr>
              <w:t>Erasmus</w:t>
            </w:r>
            <w:r>
              <w:rPr>
                <w:rFonts w:ascii="Verdana" w:hAnsi="Verdana" w:cs="Arial"/>
                <w:b/>
                <w:color w:val="002060"/>
                <w:sz w:val="16"/>
                <w:szCs w:val="16"/>
                <w:lang w:val="en-GB"/>
              </w:rPr>
              <w:t xml:space="preserve"> </w:t>
            </w:r>
            <w:r w:rsidRPr="00B30A67">
              <w:rPr>
                <w:rFonts w:ascii="Verdana" w:hAnsi="Verdana" w:cs="Arial"/>
                <w:b/>
                <w:color w:val="002060"/>
                <w:sz w:val="16"/>
                <w:szCs w:val="16"/>
                <w:lang w:val="en-GB"/>
              </w:rPr>
              <w:t>coordinator</w:t>
            </w:r>
          </w:p>
        </w:tc>
        <w:tc>
          <w:tcPr>
            <w:tcW w:w="1559" w:type="dxa"/>
            <w:tcBorders>
              <w:top w:val="single" w:sz="6" w:space="0" w:color="00000A"/>
              <w:left w:val="single" w:sz="6" w:space="0" w:color="00000A"/>
              <w:bottom w:val="single" w:sz="6" w:space="0" w:color="00000A"/>
            </w:tcBorders>
            <w:shd w:val="clear" w:color="auto" w:fill="FFFFFF"/>
            <w:tcMar>
              <w:left w:w="107" w:type="dxa"/>
            </w:tcMar>
          </w:tcPr>
          <w:p w14:paraId="0C4182B4" w14:textId="77777777" w:rsidR="001E03AA" w:rsidRPr="00053FC6" w:rsidRDefault="001E03AA" w:rsidP="002D44D7">
            <w:pPr>
              <w:ind w:right="-993"/>
              <w:jc w:val="left"/>
              <w:rPr>
                <w:rFonts w:ascii="Verdana" w:hAnsi="Verdana" w:cs="Verdana"/>
                <w:sz w:val="16"/>
                <w:szCs w:val="16"/>
                <w:lang w:val="fr-BE"/>
              </w:rPr>
            </w:pPr>
            <w:r w:rsidRPr="00053FC6">
              <w:rPr>
                <w:rFonts w:ascii="Verdana" w:hAnsi="Verdana" w:cs="Verdana"/>
                <w:sz w:val="16"/>
                <w:szCs w:val="16"/>
                <w:lang w:val="fr-BE"/>
              </w:rPr>
              <w:t>Contact person</w:t>
            </w:r>
            <w:r w:rsidRPr="00053FC6">
              <w:rPr>
                <w:rFonts w:ascii="Verdana" w:hAnsi="Verdana" w:cs="Verdana"/>
                <w:sz w:val="16"/>
                <w:szCs w:val="16"/>
                <w:lang w:val="fr-BE"/>
              </w:rPr>
              <w:br/>
              <w:t>e-mail / phone</w:t>
            </w:r>
          </w:p>
        </w:tc>
        <w:tc>
          <w:tcPr>
            <w:tcW w:w="3327" w:type="dxa"/>
            <w:tcBorders>
              <w:top w:val="single" w:sz="6" w:space="0" w:color="00000A"/>
              <w:left w:val="single" w:sz="6" w:space="0" w:color="00000A"/>
              <w:bottom w:val="single" w:sz="6" w:space="0" w:color="00000A"/>
              <w:right w:val="single" w:sz="6" w:space="0" w:color="00000A"/>
            </w:tcBorders>
            <w:shd w:val="clear" w:color="auto" w:fill="FFFFFF"/>
            <w:tcMar>
              <w:left w:w="107" w:type="dxa"/>
            </w:tcMar>
          </w:tcPr>
          <w:p w14:paraId="483FDD80" w14:textId="77777777" w:rsidR="001E03AA" w:rsidRDefault="001E03AA" w:rsidP="002D44D7">
            <w:pPr>
              <w:snapToGrid w:val="0"/>
              <w:ind w:right="-993"/>
              <w:jc w:val="left"/>
              <w:rPr>
                <w:rFonts w:ascii="Verdana" w:hAnsi="Verdana" w:cs="Arial"/>
                <w:b/>
                <w:color w:val="002060"/>
                <w:sz w:val="16"/>
                <w:szCs w:val="16"/>
                <w:lang w:val="en-GB"/>
              </w:rPr>
            </w:pPr>
            <w:hyperlink r:id="rId11" w:history="1">
              <w:r w:rsidRPr="00BC1486">
                <w:rPr>
                  <w:rStyle w:val="Hiperhivatkozs"/>
                  <w:rFonts w:ascii="Verdana" w:hAnsi="Verdana" w:cs="Arial"/>
                  <w:b/>
                  <w:sz w:val="16"/>
                  <w:szCs w:val="16"/>
                  <w:lang w:val="en-GB"/>
                </w:rPr>
                <w:t>mercedesz.locskay@jak.ppke.hu</w:t>
              </w:r>
            </w:hyperlink>
          </w:p>
          <w:p w14:paraId="5521547C" w14:textId="77777777" w:rsidR="001E03AA" w:rsidRDefault="001E03AA" w:rsidP="002D44D7">
            <w:pPr>
              <w:snapToGrid w:val="0"/>
              <w:ind w:right="-993"/>
              <w:jc w:val="left"/>
              <w:rPr>
                <w:rFonts w:ascii="Verdana" w:hAnsi="Verdana" w:cs="Verdana"/>
                <w:b/>
                <w:color w:val="002060"/>
                <w:sz w:val="20"/>
                <w:lang w:val="fr-BE"/>
              </w:rPr>
            </w:pPr>
            <w:r w:rsidRPr="004637C7">
              <w:rPr>
                <w:rFonts w:ascii="Verdana" w:hAnsi="Verdana" w:cs="Arial"/>
                <w:b/>
                <w:color w:val="002060"/>
                <w:sz w:val="16"/>
                <w:szCs w:val="16"/>
                <w:lang w:val="en-GB"/>
              </w:rPr>
              <w:t xml:space="preserve"> </w:t>
            </w:r>
            <w:r>
              <w:rPr>
                <w:rFonts w:ascii="Verdana" w:hAnsi="Verdana" w:cs="Arial"/>
                <w:b/>
                <w:color w:val="002060"/>
                <w:sz w:val="16"/>
                <w:szCs w:val="16"/>
                <w:lang w:val="en-GB"/>
              </w:rPr>
              <w:t xml:space="preserve"> 36 1 +361 4297263</w:t>
            </w:r>
          </w:p>
        </w:tc>
      </w:tr>
    </w:tbl>
    <w:p w14:paraId="583538D9" w14:textId="77777777" w:rsidR="001E03AA" w:rsidRDefault="001E03AA"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Cmsor4"/>
        <w:keepNext w:val="0"/>
        <w:numPr>
          <w:ilvl w:val="0"/>
          <w:numId w:val="0"/>
        </w:numPr>
        <w:jc w:val="left"/>
        <w:rPr>
          <w:rFonts w:ascii="Verdana" w:hAnsi="Verdana" w:cs="Arial"/>
          <w:sz w:val="20"/>
          <w:lang w:val="fr-BE"/>
        </w:rPr>
      </w:pPr>
    </w:p>
    <w:p w14:paraId="56E93A1E" w14:textId="0F7E9235" w:rsidR="007967A9" w:rsidRDefault="007967A9" w:rsidP="007967A9">
      <w:pPr>
        <w:pStyle w:val="Cmsor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Cmsor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Jegyzetszveg"/>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Vgjegyzet-hivatkozs"/>
          <w:rFonts w:ascii="Verdana" w:hAnsi="Verdana" w:cs="Calibri"/>
          <w:lang w:val="en-GB"/>
        </w:rPr>
        <w:endnoteReference w:id="6"/>
      </w:r>
      <w:r w:rsidR="00377526" w:rsidRPr="00121A1B">
        <w:rPr>
          <w:rFonts w:ascii="Verdana" w:hAnsi="Verdana" w:cs="Calibri"/>
          <w:lang w:val="en-GB"/>
        </w:rPr>
        <w:t>: ………………….</w:t>
      </w:r>
    </w:p>
    <w:p w14:paraId="56E93A26" w14:textId="16293B4B" w:rsidR="00377526" w:rsidRPr="00B223B0" w:rsidRDefault="00377526" w:rsidP="005A1D32">
      <w:pPr>
        <w:pStyle w:val="Jegyzetszveg"/>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Jegyzetszveg"/>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77777777" w:rsidR="00377526" w:rsidRDefault="00377526" w:rsidP="005A1D32">
      <w:pPr>
        <w:pStyle w:val="Jegyzetszveg"/>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38DC3093" w:rsidR="00466BFF" w:rsidRPr="00490F95" w:rsidRDefault="00466BFF" w:rsidP="005A1D32">
      <w:pPr>
        <w:pStyle w:val="Jegyzetszveg"/>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B" w14:textId="77777777" w:rsidTr="00107B17">
        <w:trPr>
          <w:jc w:val="center"/>
        </w:trPr>
        <w:tc>
          <w:tcPr>
            <w:tcW w:w="8763" w:type="dxa"/>
            <w:shd w:val="clear" w:color="auto" w:fill="FFFFFF"/>
            <w:hideMark/>
          </w:tcPr>
          <w:p w14:paraId="56E93A37" w14:textId="53E5E0A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rtual component, if applicable)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09BC163C"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Vgjegyzet-hivatkozs"/>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and the receiving institution confirm that they approve the proposed mobility agreement.</w:t>
      </w:r>
    </w:p>
    <w:p w14:paraId="333C63EF" w14:textId="349A5221"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009C13E9" w:rsidRPr="009C13E9">
        <w:rPr>
          <w:rFonts w:ascii="Verdana" w:hAnsi="Verdana" w:cs="Calibri"/>
          <w:sz w:val="16"/>
          <w:szCs w:val="16"/>
          <w:lang w:val="en-GB"/>
        </w:rPr>
        <w:t xml:space="preserve"> </w:t>
      </w:r>
      <w:r w:rsidR="009C13E9">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12563A0"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sidR="00B96BA4">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sidR="00B96BA4">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sidR="009C13E9">
        <w:rPr>
          <w:rFonts w:ascii="Verdana" w:hAnsi="Verdana" w:cs="Verdana"/>
          <w:sz w:val="16"/>
          <w:szCs w:val="16"/>
          <w:lang w:val="en-GB" w:eastAsia="fr-FR"/>
        </w:rPr>
        <w:t xml:space="preserve"> </w:t>
      </w:r>
      <w:r w:rsidR="009C13E9">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Pr="00B223B0">
        <w:rPr>
          <w:rFonts w:ascii="Calibri" w:hAnsi="Calibri"/>
          <w:color w:val="0000FF"/>
          <w:sz w:val="16"/>
          <w:szCs w:val="16"/>
          <w:lang w:val="en-GB"/>
        </w:rPr>
        <w:t xml:space="preserve"> </w:t>
      </w:r>
    </w:p>
    <w:p w14:paraId="609F534B" w14:textId="317C4BC1"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009C13E9">
        <w:rPr>
          <w:rFonts w:ascii="Verdana" w:hAnsi="Verdana"/>
          <w:color w:val="000000" w:themeColor="text1"/>
          <w:sz w:val="16"/>
          <w:szCs w:val="16"/>
          <w:lang w:val="en-GB"/>
        </w:rPr>
        <w:t>organisation</w:t>
      </w:r>
      <w:r w:rsidR="009C13E9"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commit to the requirements set out in the grant agreement signed between them.</w:t>
      </w:r>
    </w:p>
    <w:p w14:paraId="56E93A45" w14:textId="2BD0AA75"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Vgjegyzet-hivatkozs"/>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CB4F39F"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sending </w:t>
            </w:r>
            <w:r w:rsidR="009C13E9">
              <w:rPr>
                <w:rFonts w:ascii="Verdana" w:hAnsi="Verdana" w:cs="Calibri"/>
                <w:b/>
                <w:sz w:val="20"/>
                <w:lang w:val="en-GB"/>
              </w:rPr>
              <w:t xml:space="preserve">organisation </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E483A3E"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2C3D" w14:textId="77777777" w:rsidR="0070799F" w:rsidRDefault="0070799F">
      <w:r>
        <w:separator/>
      </w:r>
    </w:p>
  </w:endnote>
  <w:endnote w:type="continuationSeparator" w:id="0">
    <w:p w14:paraId="3C0868B3" w14:textId="77777777" w:rsidR="0070799F" w:rsidRDefault="0070799F">
      <w:r>
        <w:continuationSeparator/>
      </w:r>
    </w:p>
  </w:endnote>
  <w:endnote w:id="1">
    <w:p w14:paraId="6D0AB73B" w14:textId="77777777" w:rsidR="00B96BA4" w:rsidRDefault="00AA696D" w:rsidP="00AA696D">
      <w:pPr>
        <w:pStyle w:val="Vgjegyzetszvege"/>
        <w:spacing w:after="120"/>
        <w:rPr>
          <w:rFonts w:ascii="Verdana" w:hAnsi="Verdana"/>
          <w:sz w:val="16"/>
          <w:szCs w:val="16"/>
          <w:lang w:val="en-GB"/>
        </w:rPr>
      </w:pPr>
      <w:r w:rsidRPr="00EF257B">
        <w:rPr>
          <w:rStyle w:val="Vgjegyzet-hivatkozs"/>
          <w:rFonts w:ascii="Verdana" w:hAnsi="Verdana"/>
          <w:sz w:val="16"/>
          <w:szCs w:val="16"/>
        </w:rPr>
        <w:endnoteRef/>
      </w:r>
      <w:r w:rsidRPr="002F549E">
        <w:rPr>
          <w:rFonts w:ascii="Verdana" w:hAnsi="Verdana"/>
          <w:sz w:val="16"/>
          <w:szCs w:val="16"/>
          <w:lang w:val="en-GB"/>
        </w:rPr>
        <w:t xml:space="preserve"> </w:t>
      </w:r>
      <w:r w:rsidR="00B96BA4">
        <w:rPr>
          <w:rFonts w:ascii="Verdana" w:hAnsi="Verdana"/>
          <w:sz w:val="16"/>
          <w:szCs w:val="16"/>
          <w:lang w:val="en-GB"/>
        </w:rPr>
        <w:t>Adaptations of this template</w:t>
      </w:r>
    </w:p>
    <w:p w14:paraId="3C941FDC" w14:textId="14EBD658" w:rsidR="00AA696D" w:rsidRDefault="00AA696D" w:rsidP="00B96BA4">
      <w:pPr>
        <w:pStyle w:val="Vgjegyzetszvege"/>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368AB201" w14:textId="0535FE6E" w:rsidR="00B96BA4" w:rsidRDefault="00B96BA4" w:rsidP="00B96BA4">
      <w:pPr>
        <w:pStyle w:val="Vgjegyzetszvege"/>
        <w:numPr>
          <w:ilvl w:val="0"/>
          <w:numId w:val="45"/>
        </w:numPr>
        <w:spacing w:after="120"/>
        <w:rPr>
          <w:rFonts w:ascii="Verdana" w:hAnsi="Verdana"/>
          <w:sz w:val="16"/>
          <w:szCs w:val="16"/>
          <w:lang w:val="en-GB"/>
        </w:rPr>
      </w:pPr>
      <w:r>
        <w:rPr>
          <w:rFonts w:ascii="Verdana" w:hAnsi="Verdana"/>
          <w:sz w:val="16"/>
          <w:szCs w:val="16"/>
          <w:lang w:val="en-GB"/>
        </w:rPr>
        <w:t xml:space="preserve">In the case of mobility between </w:t>
      </w:r>
      <w:r w:rsidR="00E11134">
        <w:rPr>
          <w:rFonts w:ascii="Verdana" w:hAnsi="Verdana"/>
          <w:sz w:val="16"/>
          <w:szCs w:val="16"/>
          <w:lang w:val="en-GB"/>
        </w:rPr>
        <w:t>higher education institutions (</w:t>
      </w:r>
      <w:r>
        <w:rPr>
          <w:rFonts w:ascii="Verdana" w:hAnsi="Verdana"/>
          <w:sz w:val="16"/>
          <w:szCs w:val="16"/>
          <w:lang w:val="en-GB"/>
        </w:rPr>
        <w:t>HEIs</w:t>
      </w:r>
      <w:r w:rsidR="00E11134">
        <w:rPr>
          <w:rFonts w:ascii="Verdana" w:hAnsi="Verdana"/>
          <w:sz w:val="16"/>
          <w:szCs w:val="16"/>
          <w:lang w:val="en-GB"/>
        </w:rPr>
        <w:t>)</w:t>
      </w:r>
      <w:r>
        <w:rPr>
          <w:rFonts w:ascii="Verdana" w:hAnsi="Verdana"/>
          <w:sz w:val="16"/>
          <w:szCs w:val="16"/>
          <w:lang w:val="en-GB"/>
        </w:rPr>
        <w:t xml:space="preserve"> this agreement must always be signed by the staff member, the sending and the receiving HEI (three signatures in total).</w:t>
      </w:r>
    </w:p>
    <w:p w14:paraId="38F4C757" w14:textId="5E44A5EC" w:rsidR="00B96BA4" w:rsidRDefault="0036442F" w:rsidP="00B96BA4">
      <w:pPr>
        <w:pStyle w:val="Vgjegyzetszvege"/>
        <w:numPr>
          <w:ilvl w:val="0"/>
          <w:numId w:val="45"/>
        </w:numPr>
        <w:spacing w:after="120"/>
        <w:rPr>
          <w:rFonts w:ascii="Verdana" w:hAnsi="Verdana"/>
          <w:sz w:val="16"/>
          <w:szCs w:val="16"/>
          <w:lang w:val="en-GB"/>
        </w:rPr>
      </w:pPr>
      <w:r>
        <w:rPr>
          <w:rFonts w:ascii="Verdana" w:hAnsi="Verdana"/>
          <w:sz w:val="16"/>
          <w:szCs w:val="16"/>
          <w:lang w:val="en-GB"/>
        </w:rPr>
        <w:t xml:space="preserve">In the case of </w:t>
      </w:r>
      <w:r w:rsidR="000A4D04">
        <w:rPr>
          <w:rFonts w:ascii="Verdana" w:hAnsi="Verdana"/>
          <w:sz w:val="16"/>
          <w:szCs w:val="16"/>
          <w:lang w:val="en-GB"/>
        </w:rPr>
        <w:t xml:space="preserve">KA171 </w:t>
      </w:r>
      <w:r>
        <w:rPr>
          <w:rFonts w:ascii="Verdana" w:hAnsi="Verdana"/>
          <w:sz w:val="16"/>
          <w:szCs w:val="16"/>
          <w:lang w:val="en-GB"/>
        </w:rPr>
        <w:t xml:space="preserve">outgoing mobility of invited staff from </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participant, the beneficiary </w:t>
      </w:r>
      <w:r w:rsidR="0095209A">
        <w:rPr>
          <w:rFonts w:ascii="Verdana" w:hAnsi="Verdana"/>
          <w:sz w:val="16"/>
          <w:szCs w:val="16"/>
          <w:lang w:val="en-GB"/>
        </w:rPr>
        <w:t>organisation</w:t>
      </w:r>
      <w:r>
        <w:rPr>
          <w:rFonts w:ascii="Verdana" w:hAnsi="Verdana"/>
          <w:sz w:val="16"/>
          <w:szCs w:val="16"/>
          <w:lang w:val="en-GB"/>
        </w:rPr>
        <w:t xml:space="preserve">, the HEI receiving the staff member, and the </w:t>
      </w:r>
      <w:r w:rsidR="009C13E9">
        <w:rPr>
          <w:rFonts w:ascii="Verdana" w:hAnsi="Verdana"/>
          <w:sz w:val="16"/>
          <w:szCs w:val="16"/>
          <w:lang w:val="en-GB"/>
        </w:rPr>
        <w:t xml:space="preserve">organisation </w:t>
      </w:r>
      <w:r>
        <w:rPr>
          <w:rFonts w:ascii="Verdana" w:hAnsi="Verdana"/>
          <w:sz w:val="16"/>
          <w:szCs w:val="16"/>
          <w:lang w:val="en-GB"/>
        </w:rPr>
        <w:t xml:space="preserve">they belong to (four signatures in total). An additional space should be added for signature of the beneficiary </w:t>
      </w:r>
      <w:r w:rsidR="0095209A">
        <w:rPr>
          <w:rFonts w:ascii="Verdana" w:hAnsi="Verdana"/>
          <w:sz w:val="16"/>
          <w:szCs w:val="16"/>
          <w:lang w:val="en-GB"/>
        </w:rPr>
        <w:t xml:space="preserve">organisation </w:t>
      </w:r>
      <w:r>
        <w:rPr>
          <w:rFonts w:ascii="Verdana" w:hAnsi="Verdana"/>
          <w:sz w:val="16"/>
          <w:szCs w:val="16"/>
          <w:lang w:val="en-GB"/>
        </w:rPr>
        <w:t>organising the mobility.</w:t>
      </w:r>
    </w:p>
    <w:p w14:paraId="6BFAA769" w14:textId="24F5ED73" w:rsidR="0036442F" w:rsidRPr="002F549E" w:rsidRDefault="0036442F" w:rsidP="000A4D04">
      <w:pPr>
        <w:pStyle w:val="Vgjegyzetszvege"/>
        <w:numPr>
          <w:ilvl w:val="0"/>
          <w:numId w:val="45"/>
        </w:numPr>
        <w:spacing w:after="120"/>
        <w:rPr>
          <w:rFonts w:ascii="Verdana" w:hAnsi="Verdana"/>
          <w:sz w:val="16"/>
          <w:szCs w:val="16"/>
          <w:lang w:val="en-GB"/>
        </w:rPr>
      </w:pPr>
      <w:r>
        <w:rPr>
          <w:rFonts w:ascii="Verdana" w:hAnsi="Verdana"/>
          <w:sz w:val="16"/>
          <w:szCs w:val="16"/>
          <w:lang w:val="en-GB"/>
        </w:rPr>
        <w:t xml:space="preserve">In the case of incoming mobility of invited staff from </w:t>
      </w:r>
      <w:r w:rsidR="008A0C5A">
        <w:rPr>
          <w:rFonts w:ascii="Verdana" w:hAnsi="Verdana"/>
          <w:sz w:val="16"/>
          <w:szCs w:val="16"/>
          <w:lang w:val="en-GB"/>
        </w:rPr>
        <w:t>enterprises/</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staff member, the </w:t>
      </w:r>
      <w:r w:rsidR="009C13E9">
        <w:rPr>
          <w:rFonts w:ascii="Verdana" w:hAnsi="Verdana"/>
          <w:sz w:val="16"/>
          <w:szCs w:val="16"/>
          <w:lang w:val="en-GB"/>
        </w:rPr>
        <w:t>receiving institution (</w:t>
      </w:r>
      <w:r w:rsidR="008A0C5A">
        <w:rPr>
          <w:rFonts w:ascii="Verdana" w:hAnsi="Verdana"/>
          <w:sz w:val="16"/>
          <w:szCs w:val="16"/>
          <w:lang w:val="en-GB"/>
        </w:rPr>
        <w:t>if applicable</w:t>
      </w:r>
      <w:r w:rsidR="009C13E9">
        <w:rPr>
          <w:rFonts w:ascii="Verdana" w:hAnsi="Verdana"/>
          <w:sz w:val="16"/>
          <w:szCs w:val="16"/>
          <w:lang w:val="en-GB"/>
        </w:rPr>
        <w:t xml:space="preserve">, the </w:t>
      </w:r>
      <w:r>
        <w:rPr>
          <w:rFonts w:ascii="Verdana" w:hAnsi="Verdana"/>
          <w:sz w:val="16"/>
          <w:szCs w:val="16"/>
          <w:lang w:val="en-GB"/>
        </w:rPr>
        <w:t xml:space="preserve">beneficiary </w:t>
      </w:r>
      <w:r w:rsidR="009C13E9">
        <w:rPr>
          <w:rFonts w:ascii="Verdana" w:hAnsi="Verdana"/>
          <w:sz w:val="16"/>
          <w:szCs w:val="16"/>
          <w:lang w:val="en-GB"/>
        </w:rPr>
        <w:t>organisation</w:t>
      </w:r>
      <w:r>
        <w:rPr>
          <w:rFonts w:ascii="Verdana" w:hAnsi="Verdana"/>
          <w:sz w:val="16"/>
          <w:szCs w:val="16"/>
          <w:lang w:val="en-GB"/>
        </w:rPr>
        <w:t xml:space="preserve"> </w:t>
      </w:r>
      <w:r w:rsidR="009C13E9">
        <w:rPr>
          <w:rFonts w:ascii="Verdana" w:hAnsi="Verdana"/>
          <w:sz w:val="16"/>
          <w:szCs w:val="16"/>
          <w:lang w:val="en-GB"/>
        </w:rPr>
        <w:t xml:space="preserve">(if different from the receiving institution)) </w:t>
      </w:r>
      <w:r>
        <w:rPr>
          <w:rFonts w:ascii="Verdana" w:hAnsi="Verdana"/>
          <w:sz w:val="16"/>
          <w:szCs w:val="16"/>
          <w:lang w:val="en-GB"/>
        </w:rPr>
        <w:t>and the sending</w:t>
      </w:r>
      <w:r w:rsidR="00E11134">
        <w:rPr>
          <w:rFonts w:ascii="Verdana" w:hAnsi="Verdana"/>
          <w:sz w:val="16"/>
          <w:szCs w:val="16"/>
          <w:lang w:val="en-GB"/>
        </w:rPr>
        <w:t xml:space="preserve"> </w:t>
      </w:r>
      <w:r w:rsidR="009C13E9">
        <w:rPr>
          <w:rFonts w:ascii="Verdana" w:hAnsi="Verdana"/>
          <w:sz w:val="16"/>
          <w:szCs w:val="16"/>
          <w:lang w:val="en-GB"/>
        </w:rPr>
        <w:t xml:space="preserve">organisation </w:t>
      </w:r>
      <w:r>
        <w:rPr>
          <w:rFonts w:ascii="Verdana" w:hAnsi="Verdana"/>
          <w:sz w:val="16"/>
          <w:szCs w:val="16"/>
          <w:lang w:val="en-GB"/>
        </w:rPr>
        <w:t xml:space="preserve">(three </w:t>
      </w:r>
      <w:r w:rsidR="009C13E9">
        <w:rPr>
          <w:rFonts w:ascii="Verdana" w:hAnsi="Verdana"/>
          <w:sz w:val="16"/>
          <w:szCs w:val="16"/>
          <w:lang w:val="en-GB"/>
        </w:rPr>
        <w:t xml:space="preserve">or four </w:t>
      </w:r>
      <w:r>
        <w:rPr>
          <w:rFonts w:ascii="Verdana" w:hAnsi="Verdana"/>
          <w:sz w:val="16"/>
          <w:szCs w:val="16"/>
          <w:lang w:val="en-GB"/>
        </w:rPr>
        <w:t>signatures in total).</w:t>
      </w:r>
    </w:p>
  </w:endnote>
  <w:endnote w:id="2">
    <w:p w14:paraId="56E93A66" w14:textId="6C4DC342"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40810497" w14:textId="77777777" w:rsidR="001E03AA" w:rsidRDefault="001E03AA" w:rsidP="001E03AA">
      <w:pPr>
        <w:rPr>
          <w:rStyle w:val="Endnotenzeichen"/>
          <w:rFonts w:ascii="Verdana" w:hAnsi="Verdana" w:cs="Verdana"/>
        </w:rPr>
      </w:pPr>
      <w:r>
        <w:endnoteRef/>
      </w:r>
      <w:r>
        <w:br w:type="page"/>
      </w:r>
    </w:p>
    <w:p w14:paraId="3099F2E4" w14:textId="77777777" w:rsidR="001E03AA" w:rsidRDefault="001E03AA" w:rsidP="001E03AA">
      <w:pPr>
        <w:pStyle w:val="Vgjegyzetszvege"/>
        <w:spacing w:after="100"/>
      </w:pPr>
      <w:r>
        <w:rPr>
          <w:rStyle w:val="Vgjegyzet-hivatkozs"/>
          <w:rFonts w:ascii="Verdana" w:hAnsi="Verdana" w:cs="Verdana"/>
          <w:szCs w:val="16"/>
        </w:rPr>
        <w:tab/>
      </w:r>
      <w:r>
        <w:rPr>
          <w:rStyle w:val="Vgjegyzet-hivatkozs"/>
          <w:rFonts w:ascii="Verdana" w:hAnsi="Verdana" w:cs="Verdana"/>
          <w:szCs w:val="16"/>
        </w:rPr>
        <w:tab/>
      </w:r>
      <w:r>
        <w:rPr>
          <w:rFonts w:ascii="Verdana" w:hAnsi="Verdana" w:cs="Verdana"/>
          <w:sz w:val="16"/>
          <w:szCs w:val="16"/>
          <w:lang w:val="en-GB"/>
        </w:rPr>
        <w:t xml:space="preserve"> </w:t>
      </w:r>
      <w:r>
        <w:rPr>
          <w:rFonts w:ascii="Verdana" w:hAnsi="Verdana" w:cs="Verdana"/>
          <w:b/>
          <w:sz w:val="16"/>
          <w:szCs w:val="16"/>
          <w:lang w:val="en-GB"/>
        </w:rPr>
        <w:t xml:space="preserve">Erasmus Code: </w:t>
      </w:r>
      <w:r>
        <w:rPr>
          <w:rFonts w:ascii="Verdana" w:hAnsi="Verdana" w:cs="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1D07ED19" w14:textId="77777777" w:rsidR="001E03AA" w:rsidRDefault="001E03AA" w:rsidP="001E03AA">
      <w:pPr>
        <w:rPr>
          <w:rStyle w:val="Endnotenzeichen"/>
          <w:rFonts w:ascii="Verdana" w:hAnsi="Verdana" w:cs="Verdana"/>
        </w:rPr>
      </w:pPr>
      <w:r>
        <w:endnoteRef/>
      </w:r>
      <w:r>
        <w:br w:type="page"/>
      </w:r>
    </w:p>
    <w:p w14:paraId="541F8A82" w14:textId="77777777" w:rsidR="001E03AA" w:rsidRDefault="001E03AA" w:rsidP="001E03AA">
      <w:pPr>
        <w:pStyle w:val="Vgjegyzetszvege"/>
        <w:spacing w:after="100"/>
      </w:pPr>
      <w:r>
        <w:rPr>
          <w:rStyle w:val="Vgjegyzet-hivatkozs"/>
          <w:rFonts w:ascii="Verdana" w:hAnsi="Verdana" w:cs="Verdana"/>
          <w:szCs w:val="16"/>
        </w:rPr>
        <w:tab/>
      </w:r>
      <w:r>
        <w:rPr>
          <w:rStyle w:val="Vgjegyzet-hivatkozs"/>
          <w:rFonts w:ascii="Verdana" w:hAnsi="Verdana" w:cs="Verdana"/>
          <w:szCs w:val="16"/>
        </w:rPr>
        <w:tab/>
      </w:r>
      <w:r>
        <w:rPr>
          <w:rFonts w:ascii="Verdana" w:hAnsi="Verdana" w:cs="Verdana"/>
          <w:sz w:val="16"/>
          <w:szCs w:val="16"/>
          <w:lang w:val="en-GB"/>
        </w:rPr>
        <w:t xml:space="preserve"> </w:t>
      </w:r>
      <w:r>
        <w:rPr>
          <w:rFonts w:ascii="Verdana" w:hAnsi="Verdana" w:cs="Verdana"/>
          <w:b/>
          <w:sz w:val="16"/>
          <w:szCs w:val="16"/>
          <w:lang w:val="en-GB"/>
        </w:rPr>
        <w:t>Country code</w:t>
      </w:r>
      <w:r>
        <w:rPr>
          <w:rFonts w:ascii="Verdana" w:hAnsi="Verdana" w:cs="Verdana"/>
          <w:sz w:val="16"/>
          <w:szCs w:val="16"/>
          <w:lang w:val="en-GB"/>
        </w:rPr>
        <w:t xml:space="preserve">: ISO 3166-2 country codes available at: </w:t>
      </w:r>
      <w:hyperlink r:id="rId1" w:anchor="search" w:history="1">
        <w:r>
          <w:rPr>
            <w:rStyle w:val="Internetverknpfung"/>
            <w:rFonts w:ascii="Verdana" w:hAnsi="Verdana" w:cs="Verdana"/>
            <w:sz w:val="16"/>
            <w:szCs w:val="16"/>
            <w:lang w:val="en-GB"/>
          </w:rPr>
          <w:t>https://www.iso.org/obp/ui/#search</w:t>
        </w:r>
      </w:hyperlink>
      <w:r>
        <w:rPr>
          <w:rFonts w:ascii="Verdana" w:hAnsi="Verdana" w:cs="Verdana"/>
          <w:sz w:val="16"/>
          <w:szCs w:val="16"/>
          <w:lang w:val="en-GB"/>
        </w:rPr>
        <w:t>.</w:t>
      </w:r>
    </w:p>
  </w:endnote>
  <w:endnote w:id="6">
    <w:p w14:paraId="56E93A6B" w14:textId="0ADA6AB0" w:rsidR="00377526" w:rsidRPr="002F549E" w:rsidRDefault="00377526" w:rsidP="00B223B0">
      <w:pPr>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hivatkozs"/>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anchor="ISCE" w:history="1">
        <w:r w:rsidR="00D87A69" w:rsidRPr="00D12CC2">
          <w:rPr>
            <w:rStyle w:val="Hiperhivatkozs"/>
            <w:rFonts w:ascii="Verdana" w:hAnsi="Verdana"/>
            <w:sz w:val="16"/>
            <w:szCs w:val="16"/>
            <w:lang w:val="en-GB"/>
          </w:rPr>
          <w:t>https://ec.europa.eu/eurostat/statistics-explained/index.php?title=International_Standard_Classification_of_Education_%28ISCED%29#ISCE</w:t>
        </w:r>
      </w:hyperlink>
      <w:r w:rsidR="00D87A69">
        <w:rPr>
          <w:rFonts w:ascii="Verdana" w:hAnsi="Verdana"/>
          <w:sz w:val="16"/>
          <w:szCs w:val="16"/>
          <w:lang w:val="en-GB"/>
        </w:rPr>
        <w:t xml:space="preserve"> </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65381ACA" w:rsidR="00153B61" w:rsidRPr="00346C0E" w:rsidRDefault="00153B61" w:rsidP="00B223B0">
      <w:pPr>
        <w:pStyle w:val="Vgjegyzetszvege"/>
        <w:spacing w:after="100"/>
        <w:rPr>
          <w:rFonts w:ascii="Verdana" w:hAnsi="Verdana" w:cs="Calibri"/>
          <w:sz w:val="18"/>
          <w:szCs w:val="18"/>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w:t>
      </w:r>
      <w:r w:rsidR="00F81482" w:rsidRPr="006F0DB3">
        <w:rPr>
          <w:rFonts w:ascii="Verdana" w:hAnsi="Verdana" w:cs="Calibri"/>
          <w:sz w:val="16"/>
          <w:szCs w:val="16"/>
          <w:lang w:val="en-GB"/>
        </w:rPr>
        <w:t xml:space="preserve">country of the </w:t>
      </w:r>
      <w:r w:rsidR="006F0DB3" w:rsidRPr="006F0DB3">
        <w:rPr>
          <w:rFonts w:ascii="Verdana" w:hAnsi="Verdana" w:cs="Calibri"/>
          <w:sz w:val="16"/>
          <w:szCs w:val="16"/>
          <w:lang w:val="en-GB"/>
        </w:rPr>
        <w:t xml:space="preserve">beneficiary organisation </w:t>
      </w:r>
      <w:r w:rsidR="00F81482" w:rsidRPr="006F0DB3">
        <w:rPr>
          <w:rFonts w:ascii="Verdana" w:hAnsi="Verdana" w:cs="Calibri"/>
          <w:sz w:val="16"/>
          <w:szCs w:val="16"/>
          <w:lang w:val="en-GB"/>
        </w:rPr>
        <w:t xml:space="preserve">(in the case of mobility with </w:t>
      </w:r>
      <w:r w:rsidR="00027916" w:rsidRPr="006F0DB3">
        <w:rPr>
          <w:rFonts w:ascii="Verdana" w:hAnsi="Verdana" w:cs="Calibri"/>
          <w:sz w:val="16"/>
          <w:szCs w:val="16"/>
          <w:lang w:val="en-GB"/>
        </w:rPr>
        <w:t>third countries not associated to the programme</w:t>
      </w:r>
      <w:r w:rsidR="00F81482" w:rsidRPr="006F0DB3">
        <w:rPr>
          <w:rFonts w:ascii="Verdana" w:hAnsi="Verdana" w:cs="Calibri"/>
          <w:sz w:val="16"/>
          <w:szCs w:val="16"/>
          <w:lang w:val="en-GB"/>
        </w:rPr>
        <w:t xml:space="preserve">: the national legislation of the </w:t>
      </w:r>
      <w:r w:rsidR="00027916" w:rsidRPr="006F0DB3">
        <w:rPr>
          <w:rFonts w:ascii="Verdana" w:hAnsi="Verdana" w:cs="Calibri"/>
          <w:sz w:val="16"/>
          <w:szCs w:val="16"/>
          <w:lang w:val="en-GB"/>
        </w:rPr>
        <w:t>EU Member State or third country associated to the programme</w:t>
      </w:r>
      <w:r w:rsidR="00F81482" w:rsidRPr="006F0DB3">
        <w:rPr>
          <w:rFonts w:ascii="Verdana" w:hAnsi="Verdana" w:cs="Calibri"/>
          <w:sz w:val="16"/>
          <w:szCs w:val="16"/>
          <w:lang w:val="en-GB"/>
        </w:rPr>
        <w:t>)</w:t>
      </w:r>
      <w:r w:rsidRPr="006F0DB3">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B97" w14:textId="77777777" w:rsidR="00D87A69" w:rsidRDefault="00D87A6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B4D6BD4" w:rsidR="0081766A" w:rsidRDefault="0081766A">
        <w:pPr>
          <w:pStyle w:val="llb"/>
          <w:jc w:val="center"/>
        </w:pPr>
        <w:r>
          <w:fldChar w:fldCharType="begin"/>
        </w:r>
        <w:r>
          <w:instrText xml:space="preserve"> PAGE   \* MERGEFORMAT </w:instrText>
        </w:r>
        <w:r>
          <w:fldChar w:fldCharType="separate"/>
        </w:r>
        <w:r w:rsidR="009C13E9">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llb"/>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B890" w14:textId="77777777" w:rsidR="0070799F" w:rsidRDefault="0070799F">
      <w:r>
        <w:separator/>
      </w:r>
    </w:p>
  </w:footnote>
  <w:footnote w:type="continuationSeparator" w:id="0">
    <w:p w14:paraId="5991B027" w14:textId="77777777" w:rsidR="0070799F" w:rsidRDefault="0070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AC31" w14:textId="77777777" w:rsidR="00D87A69" w:rsidRDefault="00D87A6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122C4707"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7AD8E04" w:rsidR="00506408" w:rsidRPr="00B6735A" w:rsidRDefault="00D87A69" w:rsidP="00084A0C">
    <w:pPr>
      <w:pStyle w:val="lfej"/>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8240" behindDoc="0" locked="0" layoutInCell="1" allowOverlap="1" wp14:anchorId="56E93A62" wp14:editId="64D863F1">
              <wp:simplePos x="0" y="0"/>
              <wp:positionH relativeFrom="column">
                <wp:posOffset>3857625</wp:posOffset>
              </wp:positionH>
              <wp:positionV relativeFrom="paragraph">
                <wp:posOffset>-599109</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3.75pt;margin-top:-47.15pt;width:136.1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291480">
    <w:abstractNumId w:val="1"/>
  </w:num>
  <w:num w:numId="2" w16cid:durableId="1446656702">
    <w:abstractNumId w:val="0"/>
  </w:num>
  <w:num w:numId="3" w16cid:durableId="2073042969">
    <w:abstractNumId w:val="18"/>
  </w:num>
  <w:num w:numId="4" w16cid:durableId="1991864979">
    <w:abstractNumId w:val="28"/>
  </w:num>
  <w:num w:numId="5" w16cid:durableId="418984321">
    <w:abstractNumId w:val="21"/>
  </w:num>
  <w:num w:numId="6" w16cid:durableId="698160133">
    <w:abstractNumId w:val="27"/>
  </w:num>
  <w:num w:numId="7" w16cid:durableId="1312439796">
    <w:abstractNumId w:val="42"/>
  </w:num>
  <w:num w:numId="8" w16cid:durableId="1663503893">
    <w:abstractNumId w:val="43"/>
  </w:num>
  <w:num w:numId="9" w16cid:durableId="853224498">
    <w:abstractNumId w:val="25"/>
  </w:num>
  <w:num w:numId="10" w16cid:durableId="1442914540">
    <w:abstractNumId w:val="41"/>
  </w:num>
  <w:num w:numId="11" w16cid:durableId="1890603533">
    <w:abstractNumId w:val="39"/>
  </w:num>
  <w:num w:numId="12" w16cid:durableId="2019885795">
    <w:abstractNumId w:val="31"/>
  </w:num>
  <w:num w:numId="13" w16cid:durableId="442460263">
    <w:abstractNumId w:val="37"/>
  </w:num>
  <w:num w:numId="14" w16cid:durableId="626738129">
    <w:abstractNumId w:val="19"/>
  </w:num>
  <w:num w:numId="15" w16cid:durableId="202519913">
    <w:abstractNumId w:val="26"/>
  </w:num>
  <w:num w:numId="16" w16cid:durableId="2059011876">
    <w:abstractNumId w:val="15"/>
  </w:num>
  <w:num w:numId="17" w16cid:durableId="2044405283">
    <w:abstractNumId w:val="22"/>
  </w:num>
  <w:num w:numId="18" w16cid:durableId="1141967010">
    <w:abstractNumId w:val="44"/>
  </w:num>
  <w:num w:numId="19" w16cid:durableId="775101462">
    <w:abstractNumId w:val="33"/>
  </w:num>
  <w:num w:numId="20" w16cid:durableId="1950047228">
    <w:abstractNumId w:val="17"/>
  </w:num>
  <w:num w:numId="21" w16cid:durableId="774517802">
    <w:abstractNumId w:val="29"/>
  </w:num>
  <w:num w:numId="22" w16cid:durableId="1780295665">
    <w:abstractNumId w:val="30"/>
  </w:num>
  <w:num w:numId="23" w16cid:durableId="1671831311">
    <w:abstractNumId w:val="32"/>
  </w:num>
  <w:num w:numId="24" w16cid:durableId="1291017199">
    <w:abstractNumId w:val="4"/>
  </w:num>
  <w:num w:numId="25" w16cid:durableId="1271350147">
    <w:abstractNumId w:val="7"/>
  </w:num>
  <w:num w:numId="26" w16cid:durableId="52389230">
    <w:abstractNumId w:val="35"/>
  </w:num>
  <w:num w:numId="27" w16cid:durableId="1786118432">
    <w:abstractNumId w:val="16"/>
  </w:num>
  <w:num w:numId="28" w16cid:durableId="1401899775">
    <w:abstractNumId w:val="10"/>
  </w:num>
  <w:num w:numId="29" w16cid:durableId="2120366454">
    <w:abstractNumId w:val="38"/>
  </w:num>
  <w:num w:numId="30" w16cid:durableId="1432506264">
    <w:abstractNumId w:val="34"/>
  </w:num>
  <w:num w:numId="31" w16cid:durableId="101070784">
    <w:abstractNumId w:val="24"/>
  </w:num>
  <w:num w:numId="32" w16cid:durableId="1141312547">
    <w:abstractNumId w:val="12"/>
  </w:num>
  <w:num w:numId="33" w16cid:durableId="1192063005">
    <w:abstractNumId w:val="36"/>
  </w:num>
  <w:num w:numId="34" w16cid:durableId="1417555864">
    <w:abstractNumId w:val="13"/>
  </w:num>
  <w:num w:numId="35" w16cid:durableId="1223443464">
    <w:abstractNumId w:val="14"/>
  </w:num>
  <w:num w:numId="36" w16cid:durableId="1764107032">
    <w:abstractNumId w:val="11"/>
  </w:num>
  <w:num w:numId="37" w16cid:durableId="1332945598">
    <w:abstractNumId w:val="9"/>
  </w:num>
  <w:num w:numId="38" w16cid:durableId="1248345426">
    <w:abstractNumId w:val="36"/>
  </w:num>
  <w:num w:numId="39" w16cid:durableId="117725274">
    <w:abstractNumId w:val="45"/>
  </w:num>
  <w:num w:numId="40" w16cid:durableId="10489218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8171453">
    <w:abstractNumId w:val="3"/>
  </w:num>
  <w:num w:numId="42" w16cid:durableId="5178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0256133">
    <w:abstractNumId w:val="18"/>
  </w:num>
  <w:num w:numId="44" w16cid:durableId="486484227">
    <w:abstractNumId w:val="18"/>
  </w:num>
  <w:num w:numId="45" w16cid:durableId="1700397427">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3AA"/>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0799F"/>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3B6F"/>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83E"/>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209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E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rsid w:val="005A1D32"/>
    <w:pPr>
      <w:spacing w:after="240"/>
      <w:jc w:val="both"/>
    </w:pPr>
    <w:rPr>
      <w:sz w:val="24"/>
      <w:lang w:val="fr-FR" w:eastAsia="en-US"/>
    </w:rPr>
  </w:style>
  <w:style w:type="paragraph" w:styleId="Cmsor1">
    <w:name w:val="heading 1"/>
    <w:basedOn w:val="Norml"/>
    <w:next w:val="Text1"/>
    <w:qFormat/>
    <w:rsid w:val="00BF6AA3"/>
    <w:pPr>
      <w:keepNext/>
      <w:numPr>
        <w:numId w:val="3"/>
      </w:numPr>
      <w:spacing w:before="240"/>
      <w:outlineLvl w:val="0"/>
    </w:pPr>
    <w:rPr>
      <w:b/>
      <w:smallCaps/>
    </w:rPr>
  </w:style>
  <w:style w:type="paragraph" w:styleId="Cmsor2">
    <w:name w:val="heading 2"/>
    <w:basedOn w:val="Norml"/>
    <w:next w:val="Text2"/>
    <w:qFormat/>
    <w:pPr>
      <w:keepNext/>
      <w:numPr>
        <w:ilvl w:val="1"/>
        <w:numId w:val="3"/>
      </w:numPr>
      <w:outlineLvl w:val="1"/>
    </w:pPr>
    <w:rPr>
      <w:b/>
    </w:rPr>
  </w:style>
  <w:style w:type="paragraph" w:styleId="Cmsor3">
    <w:name w:val="heading 3"/>
    <w:basedOn w:val="Norml"/>
    <w:next w:val="Text3"/>
    <w:link w:val="Cmsor3Char"/>
    <w:qFormat/>
    <w:pPr>
      <w:keepNext/>
      <w:numPr>
        <w:ilvl w:val="2"/>
        <w:numId w:val="3"/>
      </w:numPr>
      <w:outlineLvl w:val="2"/>
    </w:pPr>
    <w:rPr>
      <w:i/>
    </w:rPr>
  </w:style>
  <w:style w:type="paragraph" w:styleId="Cmsor4">
    <w:name w:val="heading 4"/>
    <w:basedOn w:val="Norml"/>
    <w:next w:val="Text4"/>
    <w:qFormat/>
    <w:pPr>
      <w:keepNext/>
      <w:numPr>
        <w:ilvl w:val="3"/>
        <w:numId w:val="3"/>
      </w:numPr>
      <w:outlineLvl w:val="3"/>
    </w:pPr>
  </w:style>
  <w:style w:type="paragraph" w:styleId="Cmsor5">
    <w:name w:val="heading 5"/>
    <w:basedOn w:val="Norml"/>
    <w:next w:val="Norml"/>
    <w:pPr>
      <w:tabs>
        <w:tab w:val="num" w:pos="0"/>
      </w:tabs>
      <w:spacing w:before="240" w:after="60"/>
      <w:outlineLvl w:val="4"/>
    </w:pPr>
    <w:rPr>
      <w:rFonts w:ascii="Arial" w:hAnsi="Arial"/>
      <w:sz w:val="22"/>
    </w:rPr>
  </w:style>
  <w:style w:type="paragraph" w:styleId="Cmsor6">
    <w:name w:val="heading 6"/>
    <w:basedOn w:val="Norml"/>
    <w:next w:val="Norml"/>
    <w:pPr>
      <w:tabs>
        <w:tab w:val="num" w:pos="0"/>
      </w:tabs>
      <w:spacing w:before="240" w:after="60"/>
      <w:outlineLvl w:val="5"/>
    </w:pPr>
    <w:rPr>
      <w:rFonts w:ascii="Arial" w:hAnsi="Arial"/>
      <w:i/>
      <w:sz w:val="22"/>
    </w:rPr>
  </w:style>
  <w:style w:type="paragraph" w:styleId="Cmsor7">
    <w:name w:val="heading 7"/>
    <w:basedOn w:val="Norml"/>
    <w:next w:val="Norml"/>
    <w:pPr>
      <w:tabs>
        <w:tab w:val="num" w:pos="0"/>
      </w:tabs>
      <w:spacing w:before="240" w:after="60"/>
      <w:outlineLvl w:val="6"/>
    </w:pPr>
    <w:rPr>
      <w:rFonts w:ascii="Arial" w:hAnsi="Arial"/>
      <w:sz w:val="20"/>
    </w:rPr>
  </w:style>
  <w:style w:type="paragraph" w:styleId="Cmsor8">
    <w:name w:val="heading 8"/>
    <w:basedOn w:val="Norml"/>
    <w:next w:val="Norml"/>
    <w:pPr>
      <w:tabs>
        <w:tab w:val="num" w:pos="0"/>
      </w:tabs>
      <w:spacing w:before="240" w:after="60"/>
      <w:outlineLvl w:val="7"/>
    </w:pPr>
    <w:rPr>
      <w:rFonts w:ascii="Arial" w:hAnsi="Arial"/>
      <w:i/>
      <w:sz w:val="20"/>
    </w:rPr>
  </w:style>
  <w:style w:type="paragraph" w:styleId="Cmsor9">
    <w:name w:val="heading 9"/>
    <w:basedOn w:val="Norml"/>
    <w:next w:val="Norml"/>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ind w:left="482"/>
    </w:pPr>
  </w:style>
  <w:style w:type="paragraph" w:customStyle="1" w:styleId="Text2">
    <w:name w:val="Text 2"/>
    <w:basedOn w:val="Norml"/>
    <w:pPr>
      <w:tabs>
        <w:tab w:val="left" w:pos="2302"/>
      </w:tabs>
      <w:ind w:left="1202"/>
    </w:pPr>
  </w:style>
  <w:style w:type="paragraph" w:customStyle="1" w:styleId="Text3">
    <w:name w:val="Text 3"/>
    <w:basedOn w:val="Norml"/>
    <w:pPr>
      <w:tabs>
        <w:tab w:val="left" w:pos="2302"/>
      </w:tabs>
      <w:ind w:left="1202"/>
    </w:pPr>
  </w:style>
  <w:style w:type="paragraph" w:customStyle="1" w:styleId="Text4">
    <w:name w:val="Text 4"/>
    <w:basedOn w:val="Norml"/>
    <w:pPr>
      <w:tabs>
        <w:tab w:val="left" w:pos="2302"/>
      </w:tabs>
      <w:ind w:left="1202"/>
    </w:pPr>
  </w:style>
  <w:style w:type="paragraph" w:customStyle="1" w:styleId="Address">
    <w:name w:val="Address"/>
    <w:basedOn w:val="Norml"/>
    <w:pPr>
      <w:spacing w:after="0"/>
      <w:jc w:val="left"/>
    </w:pPr>
  </w:style>
  <w:style w:type="paragraph" w:customStyle="1" w:styleId="AddressTL">
    <w:name w:val="AddressTL"/>
    <w:basedOn w:val="Norml"/>
    <w:next w:val="Norml"/>
    <w:pPr>
      <w:spacing w:after="720"/>
      <w:jc w:val="left"/>
    </w:pPr>
  </w:style>
  <w:style w:type="paragraph" w:customStyle="1" w:styleId="AddressTR">
    <w:name w:val="AddressTR"/>
    <w:basedOn w:val="Norml"/>
    <w:next w:val="Norml"/>
    <w:pPr>
      <w:spacing w:after="720"/>
      <w:ind w:left="5103"/>
      <w:jc w:val="left"/>
    </w:pPr>
  </w:style>
  <w:style w:type="paragraph" w:styleId="Szvegblokk">
    <w:name w:val="Block Text"/>
    <w:basedOn w:val="Norml"/>
    <w:pPr>
      <w:spacing w:after="120"/>
      <w:ind w:left="1440" w:right="1440"/>
    </w:p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rPr>
  </w:style>
  <w:style w:type="paragraph" w:styleId="Szvegtrzselssora">
    <w:name w:val="Body Text First Indent"/>
    <w:basedOn w:val="Szvegtrzs"/>
    <w:pPr>
      <w:ind w:firstLine="210"/>
    </w:pPr>
  </w:style>
  <w:style w:type="paragraph" w:styleId="Szvegtrzsbehzssal">
    <w:name w:val="Body Text Indent"/>
    <w:basedOn w:val="Norml"/>
    <w:pPr>
      <w:spacing w:after="120"/>
      <w:ind w:left="283"/>
    </w:pPr>
  </w:style>
  <w:style w:type="paragraph" w:styleId="Szvegtrzselssora2">
    <w:name w:val="Body Text First Indent 2"/>
    <w:basedOn w:val="Szvegtrzsbehzssal"/>
    <w:pPr>
      <w:ind w:firstLine="210"/>
    </w:pPr>
  </w:style>
  <w:style w:type="paragraph" w:styleId="Szvegtrzsbehzssal2">
    <w:name w:val="Body Text Indent 2"/>
    <w:basedOn w:val="Norml"/>
    <w:pPr>
      <w:spacing w:after="120" w:line="480" w:lineRule="auto"/>
      <w:ind w:left="283"/>
    </w:pPr>
  </w:style>
  <w:style w:type="paragraph" w:styleId="Szvegtrzsbehzssal3">
    <w:name w:val="Body Text Indent 3"/>
    <w:basedOn w:val="Norml"/>
    <w:pPr>
      <w:spacing w:after="120"/>
      <w:ind w:left="283"/>
    </w:pPr>
    <w:rPr>
      <w:sz w:val="16"/>
    </w:rPr>
  </w:style>
  <w:style w:type="paragraph" w:styleId="Kpalrs">
    <w:name w:val="caption"/>
    <w:basedOn w:val="Norml"/>
    <w:next w:val="Norml"/>
    <w:pPr>
      <w:spacing w:before="120" w:after="120"/>
    </w:pPr>
    <w:rPr>
      <w:b/>
    </w:rPr>
  </w:style>
  <w:style w:type="paragraph" w:customStyle="1" w:styleId="ChapterTitle">
    <w:name w:val="ChapterTitle"/>
    <w:basedOn w:val="Norml"/>
    <w:next w:val="SectionTitle"/>
    <w:pPr>
      <w:keepNext/>
      <w:spacing w:after="480"/>
      <w:jc w:val="center"/>
    </w:pPr>
    <w:rPr>
      <w:b/>
      <w:sz w:val="32"/>
    </w:rPr>
  </w:style>
  <w:style w:type="paragraph" w:customStyle="1" w:styleId="SectionTitle">
    <w:name w:val="SectionTitle"/>
    <w:basedOn w:val="Norml"/>
    <w:next w:val="Cmsor1"/>
    <w:pPr>
      <w:keepNext/>
      <w:spacing w:after="480"/>
      <w:jc w:val="center"/>
    </w:pPr>
    <w:rPr>
      <w:b/>
      <w:smallCaps/>
      <w:sz w:val="28"/>
    </w:rPr>
  </w:style>
  <w:style w:type="paragraph" w:styleId="Befejezs">
    <w:name w:val="Closing"/>
    <w:basedOn w:val="Norml"/>
    <w:pPr>
      <w:ind w:left="4252"/>
    </w:pPr>
  </w:style>
  <w:style w:type="paragraph" w:styleId="Jegyzetszveg">
    <w:name w:val="annotation text"/>
    <w:basedOn w:val="Norml"/>
    <w:link w:val="JegyzetszvegChar"/>
    <w:rPr>
      <w:sz w:val="20"/>
    </w:rPr>
  </w:style>
  <w:style w:type="paragraph" w:styleId="Dtum">
    <w:name w:val="Date"/>
    <w:basedOn w:val="Norml"/>
    <w:next w:val="References"/>
    <w:pPr>
      <w:spacing w:after="0"/>
      <w:ind w:left="5103" w:right="-567"/>
      <w:jc w:val="left"/>
    </w:pPr>
  </w:style>
  <w:style w:type="paragraph" w:customStyle="1" w:styleId="References">
    <w:name w:val="References"/>
    <w:basedOn w:val="Norml"/>
    <w:next w:val="AddressTR"/>
    <w:pPr>
      <w:ind w:left="5103"/>
      <w:jc w:val="left"/>
    </w:pPr>
    <w:rPr>
      <w:sz w:val="20"/>
    </w:rPr>
  </w:style>
  <w:style w:type="paragraph" w:styleId="Dokumentumtrkp">
    <w:name w:val="Document Map"/>
    <w:basedOn w:val="Norml"/>
    <w:semiHidden/>
    <w:pPr>
      <w:shd w:val="clear" w:color="auto" w:fill="000080"/>
    </w:pPr>
    <w:rPr>
      <w:rFonts w:ascii="Tahoma" w:hAnsi="Tahoma"/>
    </w:rPr>
  </w:style>
  <w:style w:type="paragraph" w:customStyle="1" w:styleId="DoubSign">
    <w:name w:val="DoubSign"/>
    <w:basedOn w:val="Norml"/>
    <w:next w:val="Enclosures"/>
    <w:pPr>
      <w:tabs>
        <w:tab w:val="left" w:pos="5103"/>
      </w:tabs>
      <w:spacing w:before="1200" w:after="0"/>
      <w:jc w:val="left"/>
    </w:pPr>
  </w:style>
  <w:style w:type="paragraph" w:customStyle="1" w:styleId="Enclosures">
    <w:name w:val="Enclosures"/>
    <w:basedOn w:val="Norml"/>
    <w:pPr>
      <w:keepNext/>
      <w:keepLines/>
      <w:tabs>
        <w:tab w:val="left" w:pos="5642"/>
      </w:tabs>
      <w:spacing w:before="480" w:after="0"/>
      <w:ind w:left="1191" w:hanging="1191"/>
      <w:jc w:val="left"/>
    </w:pPr>
  </w:style>
  <w:style w:type="paragraph" w:styleId="Vgjegyzetszvege">
    <w:name w:val="endnote text"/>
    <w:basedOn w:val="Norml"/>
    <w:link w:val="VgjegyzetszvegeChar"/>
    <w:rPr>
      <w:sz w:val="20"/>
    </w:rPr>
  </w:style>
  <w:style w:type="paragraph" w:styleId="Bortkcm">
    <w:name w:val="envelope address"/>
    <w:basedOn w:val="Norml"/>
    <w:pPr>
      <w:framePr w:w="7920" w:h="1980" w:hRule="exact" w:hSpace="180" w:wrap="auto" w:hAnchor="page" w:xAlign="center" w:yAlign="bottom"/>
      <w:spacing w:after="0"/>
    </w:pPr>
  </w:style>
  <w:style w:type="paragraph" w:styleId="Feladcmebortkon">
    <w:name w:val="envelope return"/>
    <w:basedOn w:val="Norml"/>
    <w:pPr>
      <w:spacing w:after="0"/>
    </w:pPr>
    <w:rPr>
      <w:sz w:val="20"/>
    </w:rPr>
  </w:style>
  <w:style w:type="paragraph" w:styleId="llb">
    <w:name w:val="footer"/>
    <w:basedOn w:val="Norml"/>
    <w:link w:val="llbChar"/>
    <w:uiPriority w:val="99"/>
    <w:pPr>
      <w:spacing w:after="0"/>
      <w:ind w:right="-567"/>
      <w:jc w:val="left"/>
    </w:pPr>
    <w:rPr>
      <w:rFonts w:ascii="Arial" w:hAnsi="Arial"/>
      <w:sz w:val="16"/>
      <w:lang w:eastAsia="x-none"/>
    </w:rPr>
  </w:style>
  <w:style w:type="paragraph" w:styleId="Lbjegyzetszveg">
    <w:name w:val="footnote text"/>
    <w:basedOn w:val="Norml"/>
    <w:pPr>
      <w:ind w:left="357" w:hanging="357"/>
    </w:pPr>
    <w:rPr>
      <w:sz w:val="20"/>
    </w:rPr>
  </w:style>
  <w:style w:type="paragraph" w:styleId="lfej">
    <w:name w:val="header"/>
    <w:basedOn w:val="Norml"/>
    <w:link w:val="lfejChar"/>
    <w:uiPriority w:val="99"/>
    <w:pPr>
      <w:tabs>
        <w:tab w:val="center" w:pos="4153"/>
        <w:tab w:val="right" w:pos="8306"/>
      </w:tabs>
    </w:pPr>
    <w:rPr>
      <w:lang w:eastAsia="x-none"/>
    </w:rPr>
  </w:style>
  <w:style w:type="paragraph" w:styleId="Trgymutat1">
    <w:name w:val="index 1"/>
    <w:basedOn w:val="Norml"/>
    <w:next w:val="Norml"/>
    <w:autoRedefine/>
    <w:semiHidden/>
    <w:pPr>
      <w:ind w:left="240" w:hanging="240"/>
    </w:pPr>
  </w:style>
  <w:style w:type="paragraph" w:styleId="Trgymutat2">
    <w:name w:val="index 2"/>
    <w:basedOn w:val="Norml"/>
    <w:next w:val="Norml"/>
    <w:autoRedefine/>
    <w:semiHidden/>
    <w:pPr>
      <w:ind w:left="480" w:hanging="240"/>
    </w:pPr>
  </w:style>
  <w:style w:type="paragraph" w:styleId="Trgymutat3">
    <w:name w:val="index 3"/>
    <w:basedOn w:val="Norml"/>
    <w:next w:val="Norml"/>
    <w:autoRedefine/>
    <w:semiHidden/>
    <w:pPr>
      <w:ind w:left="720" w:hanging="240"/>
    </w:pPr>
  </w:style>
  <w:style w:type="paragraph" w:styleId="Trgymutat4">
    <w:name w:val="index 4"/>
    <w:basedOn w:val="Norml"/>
    <w:next w:val="Norml"/>
    <w:autoRedefine/>
    <w:semiHidden/>
    <w:pPr>
      <w:ind w:left="960" w:hanging="240"/>
    </w:pPr>
  </w:style>
  <w:style w:type="paragraph" w:styleId="Trgymutat5">
    <w:name w:val="index 5"/>
    <w:basedOn w:val="Norml"/>
    <w:next w:val="Norml"/>
    <w:autoRedefine/>
    <w:semiHidden/>
    <w:pPr>
      <w:ind w:left="1200" w:hanging="240"/>
    </w:pPr>
  </w:style>
  <w:style w:type="paragraph" w:styleId="Trgymutat6">
    <w:name w:val="index 6"/>
    <w:basedOn w:val="Norml"/>
    <w:next w:val="Norml"/>
    <w:autoRedefine/>
    <w:semiHidden/>
    <w:pPr>
      <w:ind w:left="1440" w:hanging="240"/>
    </w:pPr>
  </w:style>
  <w:style w:type="paragraph" w:styleId="Trgymutat7">
    <w:name w:val="index 7"/>
    <w:basedOn w:val="Norml"/>
    <w:next w:val="Norml"/>
    <w:autoRedefine/>
    <w:semiHidden/>
    <w:pPr>
      <w:ind w:left="1680" w:hanging="240"/>
    </w:pPr>
  </w:style>
  <w:style w:type="paragraph" w:styleId="Trgymutat8">
    <w:name w:val="index 8"/>
    <w:basedOn w:val="Norml"/>
    <w:next w:val="Norml"/>
    <w:autoRedefine/>
    <w:semiHidden/>
    <w:pPr>
      <w:ind w:left="1920" w:hanging="240"/>
    </w:pPr>
  </w:style>
  <w:style w:type="paragraph" w:styleId="Trgymutat9">
    <w:name w:val="index 9"/>
    <w:basedOn w:val="Norml"/>
    <w:next w:val="Norml"/>
    <w:autoRedefine/>
    <w:semiHidden/>
    <w:pPr>
      <w:ind w:left="2160" w:hanging="240"/>
    </w:pPr>
  </w:style>
  <w:style w:type="paragraph" w:styleId="Trgymutatcm">
    <w:name w:val="index heading"/>
    <w:basedOn w:val="Norml"/>
    <w:next w:val="Trgymutat1"/>
    <w:semiHidden/>
    <w:rPr>
      <w:rFonts w:ascii="Arial" w:hAnsi="Arial"/>
      <w:b/>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Lista5">
    <w:name w:val="List 5"/>
    <w:basedOn w:val="Norml"/>
    <w:pPr>
      <w:ind w:left="1415" w:hanging="283"/>
    </w:pPr>
  </w:style>
  <w:style w:type="paragraph" w:styleId="Felsorols">
    <w:name w:val="List Bullet"/>
    <w:basedOn w:val="Norml"/>
    <w:pPr>
      <w:numPr>
        <w:numId w:val="4"/>
      </w:numPr>
    </w:pPr>
  </w:style>
  <w:style w:type="paragraph" w:styleId="Felsorols2">
    <w:name w:val="List Bullet 2"/>
    <w:basedOn w:val="Text2"/>
    <w:pPr>
      <w:numPr>
        <w:numId w:val="6"/>
      </w:numPr>
      <w:tabs>
        <w:tab w:val="clear" w:pos="2302"/>
      </w:tabs>
    </w:pPr>
  </w:style>
  <w:style w:type="paragraph" w:styleId="Felsorols3">
    <w:name w:val="List Bullet 3"/>
    <w:basedOn w:val="Text3"/>
    <w:pPr>
      <w:numPr>
        <w:numId w:val="7"/>
      </w:numPr>
      <w:tabs>
        <w:tab w:val="clear" w:pos="2302"/>
      </w:tabs>
    </w:pPr>
  </w:style>
  <w:style w:type="paragraph" w:styleId="Felsorols4">
    <w:name w:val="List Bullet 4"/>
    <w:basedOn w:val="Text4"/>
    <w:pPr>
      <w:numPr>
        <w:numId w:val="8"/>
      </w:numPr>
      <w:tabs>
        <w:tab w:val="clear" w:pos="2302"/>
      </w:tabs>
    </w:pPr>
  </w:style>
  <w:style w:type="paragraph" w:styleId="Felsorols5">
    <w:name w:val="List Bullet 5"/>
    <w:basedOn w:val="Norml"/>
    <w:autoRedefine/>
    <w:pPr>
      <w:numPr>
        <w:numId w:val="1"/>
      </w:numPr>
    </w:pPr>
  </w:style>
  <w:style w:type="paragraph" w:styleId="Listafolytatsa">
    <w:name w:val="List Continue"/>
    <w:basedOn w:val="Norml"/>
    <w:pPr>
      <w:spacing w:after="120"/>
      <w:ind w:left="283"/>
    </w:pPr>
  </w:style>
  <w:style w:type="paragraph" w:styleId="Listafolytatsa2">
    <w:name w:val="List Continue 2"/>
    <w:basedOn w:val="Norml"/>
    <w:pPr>
      <w:spacing w:after="120"/>
      <w:ind w:left="566"/>
    </w:pPr>
  </w:style>
  <w:style w:type="paragraph" w:styleId="Listafolytatsa3">
    <w:name w:val="List Continue 3"/>
    <w:basedOn w:val="Norml"/>
    <w:pPr>
      <w:spacing w:after="120"/>
      <w:ind w:left="849"/>
    </w:pPr>
  </w:style>
  <w:style w:type="paragraph" w:styleId="Listafolytatsa4">
    <w:name w:val="List Continue 4"/>
    <w:basedOn w:val="Norml"/>
    <w:pPr>
      <w:spacing w:after="120"/>
      <w:ind w:left="1132"/>
    </w:pPr>
  </w:style>
  <w:style w:type="paragraph" w:styleId="Listafolytatsa5">
    <w:name w:val="List Continue 5"/>
    <w:basedOn w:val="Norml"/>
    <w:pPr>
      <w:spacing w:after="120"/>
      <w:ind w:left="1415"/>
    </w:pPr>
  </w:style>
  <w:style w:type="paragraph" w:styleId="Szmozottlista">
    <w:name w:val="List Number"/>
    <w:basedOn w:val="Norml"/>
    <w:pPr>
      <w:numPr>
        <w:numId w:val="14"/>
      </w:numPr>
    </w:pPr>
  </w:style>
  <w:style w:type="paragraph" w:styleId="Szmozottlista2">
    <w:name w:val="List Number 2"/>
    <w:basedOn w:val="Text2"/>
    <w:pPr>
      <w:numPr>
        <w:numId w:val="16"/>
      </w:numPr>
      <w:tabs>
        <w:tab w:val="clear" w:pos="2302"/>
      </w:tabs>
    </w:pPr>
  </w:style>
  <w:style w:type="paragraph" w:styleId="Szmozottlista3">
    <w:name w:val="List Number 3"/>
    <w:basedOn w:val="Text3"/>
    <w:pPr>
      <w:numPr>
        <w:numId w:val="17"/>
      </w:numPr>
      <w:tabs>
        <w:tab w:val="clear" w:pos="2302"/>
      </w:tabs>
    </w:pPr>
  </w:style>
  <w:style w:type="paragraph" w:styleId="Szmozottlista4">
    <w:name w:val="List Number 4"/>
    <w:basedOn w:val="Text4"/>
    <w:pPr>
      <w:numPr>
        <w:numId w:val="18"/>
      </w:numPr>
      <w:tabs>
        <w:tab w:val="clear" w:pos="2302"/>
      </w:tabs>
    </w:pPr>
  </w:style>
  <w:style w:type="paragraph" w:styleId="Szmozottlista5">
    <w:name w:val="List Number 5"/>
    <w:basedOn w:val="Norml"/>
    <w:pPr>
      <w:numPr>
        <w:numId w:val="2"/>
      </w:numPr>
    </w:pPr>
  </w:style>
  <w:style w:type="paragraph" w:styleId="Makrszveg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enetfej">
    <w:name w:val="Message Header"/>
    <w:basedOn w:val="Norm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behzs">
    <w:name w:val="Normal Indent"/>
    <w:basedOn w:val="Norml"/>
    <w:link w:val="NormlbehzsChar"/>
    <w:pPr>
      <w:ind w:left="720"/>
    </w:pPr>
    <w:rPr>
      <w:lang w:eastAsia="x-none"/>
    </w:rPr>
  </w:style>
  <w:style w:type="paragraph" w:styleId="Megjegyzsfej">
    <w:name w:val="Note Heading"/>
    <w:basedOn w:val="Norml"/>
    <w:next w:val="Norml"/>
  </w:style>
  <w:style w:type="paragraph" w:customStyle="1" w:styleId="NoteHead">
    <w:name w:val="NoteHead"/>
    <w:basedOn w:val="Norml"/>
    <w:next w:val="Subject"/>
    <w:pPr>
      <w:spacing w:before="720" w:after="720"/>
      <w:jc w:val="center"/>
    </w:pPr>
    <w:rPr>
      <w:b/>
      <w:smallCaps/>
    </w:rPr>
  </w:style>
  <w:style w:type="paragraph" w:customStyle="1" w:styleId="Subject">
    <w:name w:val="Subject"/>
    <w:basedOn w:val="Norml"/>
    <w:next w:val="Norml"/>
    <w:pPr>
      <w:spacing w:after="480"/>
      <w:ind w:left="1531" w:hanging="1531"/>
      <w:jc w:val="left"/>
    </w:pPr>
    <w:rPr>
      <w:b/>
    </w:rPr>
  </w:style>
  <w:style w:type="paragraph" w:customStyle="1" w:styleId="NoteList">
    <w:name w:val="NoteList"/>
    <w:basedOn w:val="Norml"/>
    <w:next w:val="Subject"/>
    <w:pPr>
      <w:tabs>
        <w:tab w:val="left" w:pos="5823"/>
      </w:tabs>
      <w:spacing w:before="720" w:after="720"/>
      <w:ind w:left="5104" w:hanging="3119"/>
      <w:jc w:val="left"/>
    </w:pPr>
    <w:rPr>
      <w:b/>
      <w:smallCaps/>
    </w:rPr>
  </w:style>
  <w:style w:type="paragraph" w:customStyle="1" w:styleId="NumPar1">
    <w:name w:val="NumPar 1"/>
    <w:basedOn w:val="Cmsor1"/>
    <w:next w:val="Text1"/>
    <w:pPr>
      <w:keepNext w:val="0"/>
      <w:spacing w:before="0"/>
      <w:outlineLvl w:val="9"/>
    </w:pPr>
    <w:rPr>
      <w:b w:val="0"/>
      <w:smallCaps w:val="0"/>
    </w:rPr>
  </w:style>
  <w:style w:type="paragraph" w:customStyle="1" w:styleId="NumPar2">
    <w:name w:val="NumPar 2"/>
    <w:basedOn w:val="Cmsor2"/>
    <w:next w:val="Text2"/>
    <w:pPr>
      <w:keepNext w:val="0"/>
      <w:outlineLvl w:val="9"/>
    </w:pPr>
    <w:rPr>
      <w:b w:val="0"/>
    </w:rPr>
  </w:style>
  <w:style w:type="paragraph" w:customStyle="1" w:styleId="NumPar3">
    <w:name w:val="NumPar 3"/>
    <w:basedOn w:val="Cmsor3"/>
    <w:next w:val="Text3"/>
    <w:pPr>
      <w:keepNext w:val="0"/>
      <w:outlineLvl w:val="9"/>
    </w:pPr>
    <w:rPr>
      <w:i w:val="0"/>
    </w:rPr>
  </w:style>
  <w:style w:type="paragraph" w:customStyle="1" w:styleId="NumPar4">
    <w:name w:val="NumPar 4"/>
    <w:basedOn w:val="Cmsor4"/>
    <w:next w:val="Text4"/>
    <w:pPr>
      <w:keepNext w:val="0"/>
      <w:outlineLvl w:val="9"/>
    </w:pPr>
  </w:style>
  <w:style w:type="paragraph" w:customStyle="1" w:styleId="PartTitle">
    <w:name w:val="PartTitle"/>
    <w:basedOn w:val="Norml"/>
    <w:next w:val="ChapterTitle"/>
    <w:pPr>
      <w:keepNext/>
      <w:pageBreakBefore/>
      <w:spacing w:after="480"/>
      <w:jc w:val="center"/>
    </w:pPr>
    <w:rPr>
      <w:b/>
      <w:sz w:val="36"/>
    </w:rPr>
  </w:style>
  <w:style w:type="paragraph" w:styleId="Csakszveg">
    <w:name w:val="Plain Text"/>
    <w:basedOn w:val="Norml"/>
    <w:rPr>
      <w:rFonts w:ascii="Courier New" w:hAnsi="Courier New"/>
      <w:sz w:val="20"/>
    </w:rPr>
  </w:style>
  <w:style w:type="paragraph" w:styleId="Megszlts">
    <w:name w:val="Salutation"/>
    <w:basedOn w:val="Norml"/>
    <w:next w:val="Norml"/>
  </w:style>
  <w:style w:type="paragraph" w:styleId="Alrs">
    <w:name w:val="Signature"/>
    <w:basedOn w:val="Norml"/>
    <w:next w:val="Enclosures"/>
    <w:pPr>
      <w:tabs>
        <w:tab w:val="left" w:pos="5103"/>
      </w:tabs>
      <w:spacing w:before="1200" w:after="0"/>
      <w:ind w:left="5103"/>
      <w:jc w:val="center"/>
    </w:pPr>
  </w:style>
  <w:style w:type="paragraph" w:styleId="Alcm">
    <w:name w:val="Subtitle"/>
    <w:basedOn w:val="Norml"/>
    <w:pPr>
      <w:spacing w:after="60"/>
      <w:jc w:val="center"/>
      <w:outlineLvl w:val="1"/>
    </w:pPr>
    <w:rPr>
      <w:rFonts w:ascii="Arial" w:hAnsi="Arial"/>
    </w:rPr>
  </w:style>
  <w:style w:type="paragraph" w:customStyle="1" w:styleId="SubTitle1">
    <w:name w:val="SubTitle 1"/>
    <w:basedOn w:val="Norml"/>
    <w:next w:val="SubTitle2"/>
    <w:pPr>
      <w:jc w:val="center"/>
    </w:pPr>
    <w:rPr>
      <w:b/>
      <w:sz w:val="40"/>
    </w:rPr>
  </w:style>
  <w:style w:type="paragraph" w:customStyle="1" w:styleId="SubTitle2">
    <w:name w:val="SubTitle 2"/>
    <w:basedOn w:val="Norml"/>
    <w:pPr>
      <w:jc w:val="center"/>
    </w:pPr>
    <w:rPr>
      <w:b/>
      <w:sz w:val="32"/>
    </w:rPr>
  </w:style>
  <w:style w:type="paragraph" w:styleId="Hivatkozsjegyzk">
    <w:name w:val="table of authorities"/>
    <w:basedOn w:val="Norml"/>
    <w:next w:val="Norml"/>
    <w:semiHidden/>
    <w:pPr>
      <w:ind w:left="240" w:hanging="240"/>
    </w:pPr>
  </w:style>
  <w:style w:type="paragraph" w:styleId="brajegyzk">
    <w:name w:val="table of figures"/>
    <w:basedOn w:val="Norml"/>
    <w:next w:val="Norml"/>
    <w:semiHidden/>
    <w:pPr>
      <w:ind w:left="480" w:hanging="480"/>
    </w:pPr>
  </w:style>
  <w:style w:type="paragraph" w:styleId="Cm">
    <w:name w:val="Title"/>
    <w:basedOn w:val="Norml"/>
    <w:next w:val="SubTitle1"/>
    <w:pPr>
      <w:spacing w:after="480"/>
      <w:jc w:val="center"/>
    </w:pPr>
    <w:rPr>
      <w:b/>
      <w:kern w:val="28"/>
      <w:sz w:val="48"/>
    </w:rPr>
  </w:style>
  <w:style w:type="paragraph" w:styleId="Hivatkozsjegyzk-fej">
    <w:name w:val="toa heading"/>
    <w:basedOn w:val="Norml"/>
    <w:next w:val="Norml"/>
    <w:semiHidden/>
    <w:pPr>
      <w:spacing w:before="120"/>
    </w:pPr>
    <w:rPr>
      <w:rFonts w:ascii="Arial" w:hAnsi="Arial"/>
      <w:b/>
    </w:rPr>
  </w:style>
  <w:style w:type="paragraph" w:styleId="TJ1">
    <w:name w:val="toc 1"/>
    <w:basedOn w:val="Norml"/>
    <w:next w:val="Norml"/>
    <w:semiHidden/>
    <w:pPr>
      <w:tabs>
        <w:tab w:val="right" w:leader="dot" w:pos="8640"/>
      </w:tabs>
      <w:spacing w:before="120" w:after="120"/>
      <w:ind w:left="482" w:right="720" w:hanging="482"/>
    </w:pPr>
    <w:rPr>
      <w:caps/>
    </w:rPr>
  </w:style>
  <w:style w:type="paragraph" w:styleId="TJ2">
    <w:name w:val="toc 2"/>
    <w:basedOn w:val="Norml"/>
    <w:next w:val="Norml"/>
    <w:semiHidden/>
    <w:pPr>
      <w:tabs>
        <w:tab w:val="right" w:leader="dot" w:pos="8640"/>
      </w:tabs>
      <w:spacing w:before="60" w:after="60"/>
      <w:ind w:left="1077" w:right="720" w:hanging="595"/>
    </w:pPr>
  </w:style>
  <w:style w:type="paragraph" w:styleId="TJ3">
    <w:name w:val="toc 3"/>
    <w:basedOn w:val="Norml"/>
    <w:next w:val="Norml"/>
    <w:semiHidden/>
    <w:pPr>
      <w:tabs>
        <w:tab w:val="right" w:leader="dot" w:pos="8640"/>
      </w:tabs>
      <w:spacing w:before="60" w:after="60"/>
      <w:ind w:left="1916" w:right="720" w:hanging="839"/>
    </w:pPr>
  </w:style>
  <w:style w:type="paragraph" w:styleId="TJ4">
    <w:name w:val="toc 4"/>
    <w:basedOn w:val="Norml"/>
    <w:next w:val="Norml"/>
    <w:semiHidden/>
    <w:pPr>
      <w:tabs>
        <w:tab w:val="right" w:leader="dot" w:pos="8641"/>
      </w:tabs>
      <w:spacing w:before="60" w:after="60"/>
      <w:ind w:left="2880" w:right="720" w:hanging="964"/>
    </w:pPr>
  </w:style>
  <w:style w:type="paragraph" w:styleId="TJ5">
    <w:name w:val="toc 5"/>
    <w:basedOn w:val="Norml"/>
    <w:next w:val="Norml"/>
    <w:semiHidden/>
    <w:pPr>
      <w:tabs>
        <w:tab w:val="right" w:leader="dot" w:pos="8641"/>
      </w:tabs>
      <w:spacing w:before="240" w:after="120"/>
      <w:ind w:right="720"/>
    </w:pPr>
    <w:rPr>
      <w:caps/>
    </w:r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paragraph" w:customStyle="1" w:styleId="YReferences">
    <w:name w:val="YReferences"/>
    <w:basedOn w:val="Norml"/>
    <w:next w:val="Norm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
    <w:pPr>
      <w:numPr>
        <w:ilvl w:val="1"/>
        <w:numId w:val="14"/>
      </w:numPr>
    </w:pPr>
  </w:style>
  <w:style w:type="paragraph" w:customStyle="1" w:styleId="ListNumberLevel3">
    <w:name w:val="List Number (Level 3)"/>
    <w:basedOn w:val="Norml"/>
    <w:pPr>
      <w:numPr>
        <w:ilvl w:val="2"/>
        <w:numId w:val="14"/>
      </w:numPr>
    </w:pPr>
  </w:style>
  <w:style w:type="paragraph" w:customStyle="1" w:styleId="ListNumberLevel4">
    <w:name w:val="List Number (Level 4)"/>
    <w:basedOn w:val="Norm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artalomjegyzkcmsora">
    <w:name w:val="TOC Heading"/>
    <w:basedOn w:val="Norml"/>
    <w:next w:val="Norml"/>
    <w:pPr>
      <w:keepNext/>
      <w:spacing w:before="240"/>
      <w:jc w:val="center"/>
    </w:pPr>
    <w:rPr>
      <w:b/>
    </w:rPr>
  </w:style>
  <w:style w:type="paragraph" w:customStyle="1" w:styleId="Contact">
    <w:name w:val="Contact"/>
    <w:basedOn w:val="Norml"/>
    <w:next w:val="Norml"/>
    <w:pPr>
      <w:spacing w:after="480"/>
      <w:ind w:left="567" w:hanging="567"/>
      <w:jc w:val="left"/>
    </w:pPr>
  </w:style>
  <w:style w:type="paragraph" w:customStyle="1" w:styleId="ZCom">
    <w:name w:val="Z_Com"/>
    <w:basedOn w:val="Norm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rsid w:val="006914AD"/>
    <w:rPr>
      <w:color w:val="0000FF"/>
      <w:u w:val="single"/>
    </w:rPr>
  </w:style>
  <w:style w:type="character" w:styleId="Lbjegyzet-hivatkozs">
    <w:name w:val="footnote reference"/>
    <w:rsid w:val="00CD08CF"/>
    <w:rPr>
      <w:vertAlign w:val="superscript"/>
    </w:rPr>
  </w:style>
  <w:style w:type="table" w:styleId="Kzepesrcs32jellszn">
    <w:name w:val="Medium Grid 3 Accent 2"/>
    <w:basedOn w:val="Normltblzat"/>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paragraph" w:customStyle="1" w:styleId="DocumentTitle">
    <w:name w:val="Document Title"/>
    <w:basedOn w:val="Norml"/>
    <w:link w:val="DocumentTitleChar"/>
    <w:qFormat/>
    <w:rsid w:val="002A726D"/>
    <w:pPr>
      <w:jc w:val="center"/>
    </w:pPr>
    <w:rPr>
      <w:rFonts w:ascii="Verdana" w:hAnsi="Verdana"/>
      <w:b/>
      <w:sz w:val="28"/>
      <w:lang w:eastAsia="x-none"/>
    </w:rPr>
  </w:style>
  <w:style w:type="paragraph" w:customStyle="1" w:styleId="Footerapproval">
    <w:name w:val="Footer approval"/>
    <w:basedOn w:val="llb"/>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llb"/>
    <w:link w:val="FooterDateChar"/>
    <w:qFormat/>
    <w:rsid w:val="00EE60CF"/>
    <w:pPr>
      <w:tabs>
        <w:tab w:val="right" w:pos="9240"/>
      </w:tabs>
    </w:pPr>
    <w:rPr>
      <w:rFonts w:ascii="Verdana" w:hAnsi="Verdana"/>
      <w:lang w:val="it-IT"/>
    </w:rPr>
  </w:style>
  <w:style w:type="character" w:customStyle="1" w:styleId="llbChar">
    <w:name w:val="Élőláb Char"/>
    <w:link w:val="llb"/>
    <w:uiPriority w:val="99"/>
    <w:rsid w:val="00EE60CF"/>
    <w:rPr>
      <w:rFonts w:ascii="Arial" w:hAnsi="Arial"/>
      <w:sz w:val="16"/>
      <w:lang w:val="fr-FR"/>
    </w:rPr>
  </w:style>
  <w:style w:type="character" w:customStyle="1" w:styleId="ApprovalfooterChar">
    <w:name w:val="Approval_footer Char"/>
    <w:basedOn w:val="llbChar"/>
    <w:link w:val="Footerapproval"/>
    <w:rsid w:val="00EE60CF"/>
    <w:rPr>
      <w:rFonts w:ascii="Arial" w:hAnsi="Arial"/>
      <w:sz w:val="16"/>
      <w:lang w:val="fr-FR"/>
    </w:rPr>
  </w:style>
  <w:style w:type="paragraph" w:customStyle="1" w:styleId="PageNumber1">
    <w:name w:val="Page Number1"/>
    <w:basedOn w:val="llb"/>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lfejChar">
    <w:name w:val="Élőfej Char"/>
    <w:link w:val="lfej"/>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behzs"/>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behzsChar">
    <w:name w:val="Normál behúzás Char"/>
    <w:link w:val="Normlbehzs"/>
    <w:rsid w:val="007A4813"/>
    <w:rPr>
      <w:sz w:val="24"/>
      <w:lang w:val="fr-FR"/>
    </w:rPr>
  </w:style>
  <w:style w:type="character" w:customStyle="1" w:styleId="Bulletpoint1Char">
    <w:name w:val="Bullet point1 Char"/>
    <w:basedOn w:val="NormlbehzsChar"/>
    <w:link w:val="Bulletpoint1"/>
    <w:rsid w:val="007A4813"/>
    <w:rPr>
      <w:sz w:val="24"/>
      <w:lang w:val="fr-FR"/>
    </w:rPr>
  </w:style>
  <w:style w:type="paragraph" w:customStyle="1" w:styleId="BulletPoint2">
    <w:name w:val="Bullet Point 2"/>
    <w:basedOn w:val="Normlbehzs"/>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csostblzat">
    <w:name w:val="Table Grid"/>
    <w:basedOn w:val="Normltblzat"/>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tblzat"/>
    <w:rsid w:val="00EF7057"/>
    <w:tblPr/>
  </w:style>
  <w:style w:type="table" w:styleId="Elegnstblzat">
    <w:name w:val="Table Elegant"/>
    <w:basedOn w:val="Normltblzat"/>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Jegyzethivatkozs">
    <w:name w:val="annotation reference"/>
    <w:unhideWhenUsed/>
    <w:rsid w:val="00F0066C"/>
    <w:rPr>
      <w:sz w:val="16"/>
      <w:szCs w:val="16"/>
    </w:rPr>
  </w:style>
  <w:style w:type="character" w:customStyle="1" w:styleId="JegyzetszvegChar">
    <w:name w:val="Jegyzetszöveg Char"/>
    <w:link w:val="Jegyzetszveg"/>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
    <w:semiHidden/>
    <w:rsid w:val="007F7B4F"/>
    <w:pPr>
      <w:tabs>
        <w:tab w:val="num" w:pos="765"/>
      </w:tabs>
      <w:spacing w:after="0"/>
      <w:ind w:left="765" w:hanging="283"/>
      <w:jc w:val="left"/>
    </w:pPr>
    <w:rPr>
      <w:sz w:val="20"/>
      <w:lang w:val="en-GB" w:eastAsia="en-GB"/>
    </w:rPr>
  </w:style>
  <w:style w:type="paragraph" w:customStyle="1" w:styleId="List1">
    <w:name w:val="List 1"/>
    <w:basedOn w:val="Norm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
    <w:semiHidden/>
    <w:rsid w:val="007F7B4F"/>
    <w:pPr>
      <w:spacing w:after="0"/>
      <w:ind w:left="1080" w:hanging="360"/>
      <w:jc w:val="left"/>
    </w:pPr>
    <w:rPr>
      <w:sz w:val="20"/>
      <w:lang w:val="en-GB" w:eastAsia="en-GB"/>
    </w:rPr>
  </w:style>
  <w:style w:type="paragraph" w:customStyle="1" w:styleId="List51">
    <w:name w:val="List 51"/>
    <w:basedOn w:val="Norml"/>
    <w:semiHidden/>
    <w:rsid w:val="007F7B4F"/>
    <w:pPr>
      <w:numPr>
        <w:numId w:val="21"/>
      </w:numPr>
      <w:spacing w:after="0"/>
      <w:jc w:val="left"/>
    </w:pPr>
    <w:rPr>
      <w:sz w:val="20"/>
      <w:lang w:val="en-GB" w:eastAsia="en-GB"/>
    </w:rPr>
  </w:style>
  <w:style w:type="paragraph" w:customStyle="1" w:styleId="List6">
    <w:name w:val="List 6"/>
    <w:basedOn w:val="Norml"/>
    <w:semiHidden/>
    <w:rsid w:val="007F7B4F"/>
    <w:pPr>
      <w:numPr>
        <w:numId w:val="22"/>
      </w:numPr>
      <w:spacing w:after="0"/>
      <w:jc w:val="left"/>
    </w:pPr>
    <w:rPr>
      <w:sz w:val="20"/>
      <w:lang w:val="en-GB" w:eastAsia="en-GB"/>
    </w:rPr>
  </w:style>
  <w:style w:type="paragraph" w:customStyle="1" w:styleId="List7">
    <w:name w:val="List 7"/>
    <w:basedOn w:val="Norm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
    <w:next w:val="Szvegtrzs"/>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uborkszvegChar">
    <w:name w:val="Buborékszöveg Char"/>
    <w:link w:val="Buborkszveg"/>
    <w:uiPriority w:val="99"/>
    <w:semiHidden/>
    <w:rsid w:val="00BA290F"/>
    <w:rPr>
      <w:rFonts w:ascii="Tahoma" w:hAnsi="Tahoma" w:cs="Tahoma"/>
      <w:sz w:val="16"/>
      <w:szCs w:val="16"/>
      <w:lang w:val="fr-FR" w:eastAsia="en-US"/>
    </w:rPr>
  </w:style>
  <w:style w:type="paragraph" w:styleId="Listaszerbekezds">
    <w:name w:val="List Paragraph"/>
    <w:basedOn w:val="Norm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Megjegyzstrgya">
    <w:name w:val="annotation subject"/>
    <w:basedOn w:val="Jegyzetszveg"/>
    <w:next w:val="Jegyzetszveg"/>
    <w:link w:val="MegjegyzstrgyaChar"/>
    <w:uiPriority w:val="99"/>
    <w:unhideWhenUsed/>
    <w:rsid w:val="00BA290F"/>
    <w:pPr>
      <w:suppressAutoHyphens/>
      <w:spacing w:after="0"/>
      <w:jc w:val="left"/>
    </w:pPr>
    <w:rPr>
      <w:b/>
      <w:bCs/>
      <w:lang w:val="x-none" w:eastAsia="ar-SA"/>
    </w:rPr>
  </w:style>
  <w:style w:type="character" w:customStyle="1" w:styleId="MegjegyzstrgyaChar">
    <w:name w:val="Megjegyzés tárgya Char"/>
    <w:link w:val="Megjegyzstrgya"/>
    <w:uiPriority w:val="99"/>
    <w:rsid w:val="00BA290F"/>
    <w:rPr>
      <w:b/>
      <w:bCs/>
      <w:lang w:val="x-none" w:eastAsia="ar-SA"/>
    </w:rPr>
  </w:style>
  <w:style w:type="paragraph" w:styleId="Vltozat">
    <w:name w:val="Revision"/>
    <w:hidden/>
    <w:uiPriority w:val="99"/>
    <w:semiHidden/>
    <w:rsid w:val="00BA290F"/>
    <w:rPr>
      <w:sz w:val="24"/>
      <w:szCs w:val="24"/>
      <w:lang w:eastAsia="ar-SA"/>
    </w:rPr>
  </w:style>
  <w:style w:type="character" w:styleId="Mrltotthiperhivatkozs">
    <w:name w:val="FollowedHyperlink"/>
    <w:uiPriority w:val="99"/>
    <w:unhideWhenUsed/>
    <w:rsid w:val="00BA290F"/>
    <w:rPr>
      <w:color w:val="800080"/>
      <w:u w:val="single"/>
    </w:rPr>
  </w:style>
  <w:style w:type="character" w:customStyle="1" w:styleId="Cmsor3Char">
    <w:name w:val="Címsor 3 Char"/>
    <w:link w:val="Cmsor3"/>
    <w:rsid w:val="005D5129"/>
    <w:rPr>
      <w:i/>
      <w:sz w:val="24"/>
      <w:lang w:val="fr-FR" w:eastAsia="en-US"/>
    </w:rPr>
  </w:style>
  <w:style w:type="character" w:styleId="Vgjegyzet-hivatkozs">
    <w:name w:val="endnote reference"/>
    <w:qFormat/>
    <w:rsid w:val="007967A9"/>
    <w:rPr>
      <w:vertAlign w:val="superscript"/>
    </w:rPr>
  </w:style>
  <w:style w:type="character" w:customStyle="1" w:styleId="UnresolvedMention1">
    <w:name w:val="Unresolved Mention1"/>
    <w:basedOn w:val="Bekezdsalapbettpusa"/>
    <w:uiPriority w:val="99"/>
    <w:semiHidden/>
    <w:unhideWhenUsed/>
    <w:rsid w:val="00D87A69"/>
    <w:rPr>
      <w:color w:val="605E5C"/>
      <w:shd w:val="clear" w:color="auto" w:fill="E1DFDD"/>
    </w:rPr>
  </w:style>
  <w:style w:type="character" w:styleId="Feloldatlanmegemlts">
    <w:name w:val="Unresolved Mention"/>
    <w:basedOn w:val="Bekezdsalapbettpusa"/>
    <w:uiPriority w:val="99"/>
    <w:semiHidden/>
    <w:unhideWhenUsed/>
    <w:rsid w:val="00C03A97"/>
    <w:rPr>
      <w:color w:val="605E5C"/>
      <w:shd w:val="clear" w:color="auto" w:fill="E1DFDD"/>
    </w:rPr>
  </w:style>
  <w:style w:type="character" w:customStyle="1" w:styleId="Internetverknpfung">
    <w:name w:val="Internetverknüpfung"/>
    <w:rsid w:val="001E03AA"/>
    <w:rPr>
      <w:color w:val="0000FF"/>
      <w:u w:val="single"/>
    </w:rPr>
  </w:style>
  <w:style w:type="character" w:customStyle="1" w:styleId="Endnotenzeichen">
    <w:name w:val="Endnotenzeichen"/>
    <w:qFormat/>
    <w:rsid w:val="001E03AA"/>
  </w:style>
  <w:style w:type="character" w:customStyle="1" w:styleId="Endnotenanker">
    <w:name w:val="Endnotenanker"/>
    <w:rsid w:val="001E03AA"/>
    <w:rPr>
      <w:vertAlign w:val="superscript"/>
    </w:rPr>
  </w:style>
  <w:style w:type="character" w:customStyle="1" w:styleId="VgjegyzetszvegeChar">
    <w:name w:val="Végjegyzet szövege Char"/>
    <w:basedOn w:val="Bekezdsalapbettpusa"/>
    <w:link w:val="Vgjegyzetszvege"/>
    <w:rsid w:val="001E03AA"/>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cedesz.locskay@jak.ppke.h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3436F8C5-574E-4853-ACC5-EA2C7D42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426</Words>
  <Characters>2940</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3360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Locskay Mercédesz</cp:lastModifiedBy>
  <cp:revision>2</cp:revision>
  <cp:lastPrinted>2013-11-06T08:46:00Z</cp:lastPrinted>
  <dcterms:created xsi:type="dcterms:W3CDTF">2026-01-20T15:36:00Z</dcterms:created>
  <dcterms:modified xsi:type="dcterms:W3CDTF">2026-01-20T15:36:00Z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